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876" w:rsidRDefault="00DD0876" w:rsidP="00DD0876">
      <w:pPr>
        <w:spacing w:after="0" w:line="240" w:lineRule="auto"/>
        <w:rPr>
          <w:rFonts w:ascii="Times New Roman" w:eastAsia="Times New Roman" w:hAnsi="Times New Roman" w:cs="Times New Roman"/>
          <w:bCs/>
          <w:sz w:val="28"/>
          <w:szCs w:val="28"/>
          <w:lang w:eastAsia="ru-RU"/>
        </w:rPr>
      </w:pPr>
    </w:p>
    <w:p w:rsidR="00DD0876" w:rsidRPr="00DD0876" w:rsidRDefault="00DD0876" w:rsidP="00DD0876">
      <w:pPr>
        <w:spacing w:after="0" w:line="240" w:lineRule="auto"/>
        <w:ind w:left="3540" w:firstLine="708"/>
        <w:rPr>
          <w:rFonts w:ascii="Times New Roman" w:eastAsia="Times New Roman" w:hAnsi="Times New Roman" w:cs="Times New Roman"/>
          <w:color w:val="808080"/>
          <w:sz w:val="24"/>
          <w:szCs w:val="24"/>
          <w:lang w:val="en-US"/>
        </w:rPr>
      </w:pPr>
      <w:r w:rsidRPr="00DD0876">
        <w:rPr>
          <w:rFonts w:ascii="Times New Roman" w:eastAsia="Times New Roman" w:hAnsi="Times New Roman" w:cs="Times New Roman"/>
          <w:noProof/>
          <w:color w:val="808080"/>
          <w:sz w:val="24"/>
          <w:szCs w:val="24"/>
          <w:lang w:eastAsia="ru-RU"/>
        </w:rPr>
        <w:drawing>
          <wp:inline distT="0" distB="0" distL="0" distR="0">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rsidR="00DD0876" w:rsidRPr="00DD0876" w:rsidRDefault="00DD0876" w:rsidP="00DD0876">
      <w:pPr>
        <w:spacing w:after="0" w:line="240" w:lineRule="auto"/>
        <w:ind w:left="3540" w:firstLine="708"/>
        <w:rPr>
          <w:rFonts w:ascii="Times New Roman" w:eastAsia="Times New Roman" w:hAnsi="Times New Roman" w:cs="Times New Roman"/>
          <w:color w:val="808080"/>
          <w:sz w:val="24"/>
          <w:szCs w:val="24"/>
          <w:lang w:val="en-US"/>
        </w:rPr>
      </w:pPr>
    </w:p>
    <w:tbl>
      <w:tblPr>
        <w:tblW w:w="9782" w:type="dxa"/>
        <w:tblInd w:w="-426" w:type="dxa"/>
        <w:tblLayout w:type="fixed"/>
        <w:tblCellMar>
          <w:left w:w="70" w:type="dxa"/>
          <w:right w:w="70" w:type="dxa"/>
        </w:tblCellMar>
        <w:tblLook w:val="0000" w:firstRow="0" w:lastRow="0" w:firstColumn="0" w:lastColumn="0" w:noHBand="0" w:noVBand="0"/>
      </w:tblPr>
      <w:tblGrid>
        <w:gridCol w:w="4962"/>
        <w:gridCol w:w="4820"/>
      </w:tblGrid>
      <w:tr w:rsidR="00DD0876" w:rsidRPr="00DD0876" w:rsidTr="00DD0876">
        <w:tc>
          <w:tcPr>
            <w:tcW w:w="4962" w:type="dxa"/>
          </w:tcPr>
          <w:p w:rsidR="00DD0876" w:rsidRPr="00DD0876" w:rsidRDefault="00DD0876" w:rsidP="00DD0876">
            <w:pPr>
              <w:overflowPunct w:val="0"/>
              <w:autoSpaceDE w:val="0"/>
              <w:autoSpaceDN w:val="0"/>
              <w:adjustRightInd w:val="0"/>
              <w:spacing w:after="0" w:line="240" w:lineRule="auto"/>
              <w:jc w:val="center"/>
              <w:rPr>
                <w:rFonts w:ascii="Times New Roman" w:eastAsia="Times New Roman" w:hAnsi="Times New Roman" w:cs="Times New Roman"/>
                <w:b/>
                <w:sz w:val="28"/>
                <w:szCs w:val="28"/>
              </w:rPr>
            </w:pPr>
            <w:r w:rsidRPr="00DD0876">
              <w:rPr>
                <w:rFonts w:ascii="Times New Roman" w:eastAsia="Times New Roman" w:hAnsi="Times New Roman" w:cs="Times New Roman"/>
                <w:b/>
                <w:sz w:val="28"/>
                <w:szCs w:val="28"/>
              </w:rPr>
              <w:t>«</w:t>
            </w:r>
            <w:r w:rsidRPr="00DD0876">
              <w:rPr>
                <w:rFonts w:ascii="Times New Roman" w:eastAsia="Times New Roman" w:hAnsi="Times New Roman" w:cs="Times New Roman"/>
                <w:b/>
                <w:sz w:val="28"/>
                <w:szCs w:val="28"/>
                <w:lang w:val="en-US"/>
              </w:rPr>
              <w:t>ВЕЖАЙКА</w:t>
            </w:r>
            <w:r w:rsidRPr="00DD0876">
              <w:rPr>
                <w:rFonts w:ascii="Times New Roman" w:eastAsia="Times New Roman" w:hAnsi="Times New Roman" w:cs="Times New Roman"/>
                <w:b/>
                <w:sz w:val="28"/>
                <w:szCs w:val="28"/>
              </w:rPr>
              <w:t>»</w:t>
            </w:r>
          </w:p>
          <w:p w:rsidR="008C3E00" w:rsidRDefault="00DD0876" w:rsidP="00DD0876">
            <w:pPr>
              <w:overflowPunct w:val="0"/>
              <w:autoSpaceDE w:val="0"/>
              <w:autoSpaceDN w:val="0"/>
              <w:adjustRightInd w:val="0"/>
              <w:spacing w:after="0" w:line="240" w:lineRule="auto"/>
              <w:jc w:val="center"/>
              <w:rPr>
                <w:rFonts w:ascii="Times New Roman" w:eastAsia="Times New Roman" w:hAnsi="Times New Roman" w:cs="Times New Roman"/>
                <w:b/>
                <w:sz w:val="28"/>
                <w:szCs w:val="28"/>
              </w:rPr>
            </w:pPr>
            <w:r w:rsidRPr="00DD0876">
              <w:rPr>
                <w:rFonts w:ascii="Times New Roman" w:eastAsia="Times New Roman" w:hAnsi="Times New Roman" w:cs="Times New Roman"/>
                <w:b/>
                <w:sz w:val="28"/>
                <w:szCs w:val="28"/>
              </w:rPr>
              <w:t>СИКТ ОВМ</w:t>
            </w:r>
            <w:r w:rsidRPr="00DD0876">
              <w:rPr>
                <w:rFonts w:ascii="Times New Roman" w:eastAsia="Times New Roman" w:hAnsi="Times New Roman" w:cs="Times New Roman"/>
                <w:b/>
                <w:sz w:val="28"/>
                <w:szCs w:val="28"/>
                <w:lang w:val="en-US"/>
              </w:rPr>
              <w:t>Ö</w:t>
            </w:r>
            <w:r w:rsidRPr="00DD0876">
              <w:rPr>
                <w:rFonts w:ascii="Times New Roman" w:eastAsia="Times New Roman" w:hAnsi="Times New Roman" w:cs="Times New Roman"/>
                <w:b/>
                <w:sz w:val="28"/>
                <w:szCs w:val="28"/>
              </w:rPr>
              <w:t>ДЧ</w:t>
            </w:r>
            <w:r w:rsidRPr="00DD0876">
              <w:rPr>
                <w:rFonts w:ascii="Times New Roman" w:eastAsia="Times New Roman" w:hAnsi="Times New Roman" w:cs="Times New Roman"/>
                <w:b/>
                <w:sz w:val="28"/>
                <w:szCs w:val="28"/>
                <w:lang w:val="en-US"/>
              </w:rPr>
              <w:t>Ö</w:t>
            </w:r>
            <w:r w:rsidRPr="00DD0876">
              <w:rPr>
                <w:rFonts w:ascii="Times New Roman" w:eastAsia="Times New Roman" w:hAnsi="Times New Roman" w:cs="Times New Roman"/>
                <w:b/>
                <w:sz w:val="28"/>
                <w:szCs w:val="28"/>
              </w:rPr>
              <w:t>МИНСА</w:t>
            </w:r>
          </w:p>
          <w:p w:rsidR="00DD0876" w:rsidRPr="00DD0876" w:rsidRDefault="00DD0876" w:rsidP="00DD0876">
            <w:pPr>
              <w:overflowPunct w:val="0"/>
              <w:autoSpaceDE w:val="0"/>
              <w:autoSpaceDN w:val="0"/>
              <w:adjustRightInd w:val="0"/>
              <w:spacing w:after="0" w:line="240" w:lineRule="auto"/>
              <w:jc w:val="center"/>
              <w:rPr>
                <w:rFonts w:ascii="Times New Roman" w:eastAsia="Times New Roman" w:hAnsi="Times New Roman" w:cs="Times New Roman"/>
                <w:b/>
                <w:sz w:val="28"/>
                <w:szCs w:val="28"/>
              </w:rPr>
            </w:pPr>
            <w:r w:rsidRPr="00DD0876">
              <w:rPr>
                <w:rFonts w:ascii="Times New Roman" w:eastAsia="Times New Roman" w:hAnsi="Times New Roman" w:cs="Times New Roman"/>
                <w:b/>
                <w:sz w:val="28"/>
                <w:szCs w:val="28"/>
              </w:rPr>
              <w:t xml:space="preserve"> С</w:t>
            </w:r>
            <w:r w:rsidRPr="00DD0876">
              <w:rPr>
                <w:rFonts w:ascii="Times New Roman" w:eastAsia="Times New Roman" w:hAnsi="Times New Roman" w:cs="Times New Roman"/>
                <w:b/>
                <w:sz w:val="28"/>
                <w:szCs w:val="28"/>
                <w:lang w:val="en-US"/>
              </w:rPr>
              <w:t>Ö</w:t>
            </w:r>
            <w:r w:rsidRPr="00DD0876">
              <w:rPr>
                <w:rFonts w:ascii="Times New Roman" w:eastAsia="Times New Roman" w:hAnsi="Times New Roman" w:cs="Times New Roman"/>
                <w:b/>
                <w:sz w:val="28"/>
                <w:szCs w:val="28"/>
              </w:rPr>
              <w:t>ВЕТ</w:t>
            </w:r>
          </w:p>
        </w:tc>
        <w:tc>
          <w:tcPr>
            <w:tcW w:w="4820" w:type="dxa"/>
          </w:tcPr>
          <w:p w:rsidR="008C3E00" w:rsidRDefault="00DD0876" w:rsidP="00DD0876">
            <w:pPr>
              <w:keepNext/>
              <w:autoSpaceDE w:val="0"/>
              <w:autoSpaceDN w:val="0"/>
              <w:adjustRightInd w:val="0"/>
              <w:spacing w:after="0" w:line="240" w:lineRule="auto"/>
              <w:ind w:firstLine="485"/>
              <w:jc w:val="center"/>
              <w:outlineLvl w:val="1"/>
              <w:rPr>
                <w:rFonts w:ascii="Times New Roman" w:eastAsia="Times New Roman" w:hAnsi="Times New Roman" w:cs="Arial"/>
                <w:b/>
                <w:bCs/>
                <w:sz w:val="28"/>
                <w:szCs w:val="28"/>
                <w:lang w:eastAsia="ru-RU"/>
              </w:rPr>
            </w:pPr>
            <w:r w:rsidRPr="00DD0876">
              <w:rPr>
                <w:rFonts w:ascii="Times New Roman" w:eastAsia="Times New Roman" w:hAnsi="Times New Roman" w:cs="Arial"/>
                <w:b/>
                <w:bCs/>
                <w:sz w:val="28"/>
                <w:szCs w:val="28"/>
                <w:lang w:eastAsia="ru-RU"/>
              </w:rPr>
              <w:t>СОВЕТ</w:t>
            </w:r>
            <w:r w:rsidRPr="00DD0876">
              <w:rPr>
                <w:rFonts w:ascii="Arial" w:eastAsia="Times New Roman" w:hAnsi="Arial" w:cs="Arial"/>
                <w:b/>
                <w:bCs/>
                <w:sz w:val="28"/>
                <w:szCs w:val="28"/>
                <w:lang w:eastAsia="ru-RU"/>
              </w:rPr>
              <w:t xml:space="preserve"> </w:t>
            </w:r>
            <w:r w:rsidRPr="00DD0876">
              <w:rPr>
                <w:rFonts w:ascii="Times New Roman" w:eastAsia="Times New Roman" w:hAnsi="Times New Roman" w:cs="Arial"/>
                <w:b/>
                <w:bCs/>
                <w:sz w:val="28"/>
                <w:szCs w:val="28"/>
                <w:lang w:eastAsia="ru-RU"/>
              </w:rPr>
              <w:t xml:space="preserve">СЕЛЬСКОГО ПОСЕЛЕНИЯ </w:t>
            </w:r>
          </w:p>
          <w:p w:rsidR="00DD0876" w:rsidRPr="00DD0876" w:rsidRDefault="00DD0876" w:rsidP="00DD0876">
            <w:pPr>
              <w:keepNext/>
              <w:autoSpaceDE w:val="0"/>
              <w:autoSpaceDN w:val="0"/>
              <w:adjustRightInd w:val="0"/>
              <w:spacing w:after="0" w:line="240" w:lineRule="auto"/>
              <w:ind w:firstLine="485"/>
              <w:jc w:val="center"/>
              <w:outlineLvl w:val="1"/>
              <w:rPr>
                <w:rFonts w:ascii="Arial" w:eastAsia="Times New Roman" w:hAnsi="Arial" w:cs="Arial"/>
                <w:b/>
                <w:bCs/>
                <w:sz w:val="28"/>
                <w:szCs w:val="28"/>
                <w:lang w:eastAsia="ru-RU"/>
              </w:rPr>
            </w:pPr>
            <w:r w:rsidRPr="00DD0876">
              <w:rPr>
                <w:rFonts w:ascii="Times New Roman" w:eastAsia="Times New Roman" w:hAnsi="Times New Roman" w:cs="Arial"/>
                <w:b/>
                <w:bCs/>
                <w:sz w:val="28"/>
                <w:szCs w:val="28"/>
                <w:lang w:eastAsia="ru-RU"/>
              </w:rPr>
              <w:t>«ВЕЖАЙКА»</w:t>
            </w:r>
          </w:p>
        </w:tc>
      </w:tr>
    </w:tbl>
    <w:p w:rsidR="00DD0876" w:rsidRDefault="00DD0876" w:rsidP="007547B0">
      <w:pPr>
        <w:keepNext/>
        <w:spacing w:after="0" w:line="240" w:lineRule="auto"/>
        <w:outlineLvl w:val="0"/>
        <w:rPr>
          <w:rFonts w:ascii="Times New Roman" w:eastAsia="Times New Roman" w:hAnsi="Times New Roman" w:cs="Times New Roman"/>
          <w:b/>
          <w:bCs/>
          <w:sz w:val="36"/>
          <w:szCs w:val="24"/>
        </w:rPr>
      </w:pPr>
    </w:p>
    <w:p w:rsidR="00DD0876" w:rsidRPr="00DD0876" w:rsidRDefault="00DD0876" w:rsidP="00DD0876">
      <w:pPr>
        <w:keepNext/>
        <w:spacing w:after="0" w:line="240" w:lineRule="auto"/>
        <w:jc w:val="center"/>
        <w:outlineLvl w:val="0"/>
        <w:rPr>
          <w:rFonts w:ascii="Times New Roman" w:eastAsia="Times New Roman" w:hAnsi="Times New Roman" w:cs="Times New Roman"/>
          <w:b/>
          <w:bCs/>
          <w:sz w:val="36"/>
          <w:szCs w:val="24"/>
        </w:rPr>
      </w:pPr>
      <w:r w:rsidRPr="00DD0876">
        <w:rPr>
          <w:rFonts w:ascii="Times New Roman" w:eastAsia="Times New Roman" w:hAnsi="Times New Roman" w:cs="Times New Roman"/>
          <w:b/>
          <w:bCs/>
          <w:sz w:val="36"/>
          <w:szCs w:val="24"/>
        </w:rPr>
        <w:t>ПОМШУÖМ</w:t>
      </w:r>
    </w:p>
    <w:p w:rsidR="008C3E00" w:rsidRPr="00DD0876" w:rsidRDefault="00DD0876" w:rsidP="008C3E00">
      <w:pPr>
        <w:keepNext/>
        <w:spacing w:after="0" w:line="240" w:lineRule="auto"/>
        <w:jc w:val="center"/>
        <w:outlineLvl w:val="0"/>
        <w:rPr>
          <w:rFonts w:ascii="Times New Roman" w:eastAsia="Times New Roman" w:hAnsi="Times New Roman" w:cs="Times New Roman"/>
          <w:b/>
          <w:bCs/>
          <w:sz w:val="36"/>
          <w:szCs w:val="24"/>
        </w:rPr>
      </w:pPr>
      <w:r w:rsidRPr="00DD0876">
        <w:rPr>
          <w:rFonts w:ascii="Times New Roman" w:eastAsia="Times New Roman" w:hAnsi="Times New Roman" w:cs="Times New Roman"/>
          <w:b/>
          <w:bCs/>
          <w:sz w:val="36"/>
          <w:szCs w:val="24"/>
        </w:rPr>
        <w:t>РЕШЕНИЕ</w:t>
      </w:r>
    </w:p>
    <w:p w:rsidR="00DD0876" w:rsidRDefault="00DD0876" w:rsidP="00DD0876">
      <w:pPr>
        <w:spacing w:after="0" w:line="240" w:lineRule="auto"/>
        <w:ind w:left="284"/>
        <w:jc w:val="center"/>
        <w:rPr>
          <w:rFonts w:ascii="Times New Roman" w:eastAsia="Times New Roman" w:hAnsi="Times New Roman" w:cs="Times New Roman"/>
          <w:bCs/>
          <w:sz w:val="28"/>
          <w:szCs w:val="28"/>
          <w:lang w:eastAsia="ru-RU"/>
        </w:rPr>
      </w:pPr>
    </w:p>
    <w:p w:rsidR="00DD0876" w:rsidRDefault="00DD0876" w:rsidP="00DD0876">
      <w:pPr>
        <w:spacing w:after="0" w:line="240" w:lineRule="auto"/>
        <w:ind w:left="284"/>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Республика Коми, п. Вежайка</w:t>
      </w:r>
    </w:p>
    <w:p w:rsidR="008C3E00" w:rsidRPr="00997E8D" w:rsidRDefault="008C3E00" w:rsidP="00DD0876">
      <w:pPr>
        <w:spacing w:after="0" w:line="240" w:lineRule="auto"/>
        <w:ind w:left="284"/>
        <w:jc w:val="center"/>
        <w:rPr>
          <w:rFonts w:ascii="Times New Roman" w:eastAsia="Times New Roman" w:hAnsi="Times New Roman" w:cs="Times New Roman"/>
          <w:bCs/>
          <w:sz w:val="28"/>
          <w:szCs w:val="28"/>
          <w:lang w:eastAsia="ru-RU"/>
        </w:rPr>
      </w:pPr>
    </w:p>
    <w:p w:rsidR="00DD0876" w:rsidRPr="00997E8D" w:rsidRDefault="00DD0876" w:rsidP="00DD0876">
      <w:pPr>
        <w:spacing w:after="0" w:line="240" w:lineRule="auto"/>
        <w:ind w:left="284"/>
        <w:jc w:val="center"/>
        <w:rPr>
          <w:rFonts w:ascii="Times New Roman" w:eastAsia="Times New Roman" w:hAnsi="Times New Roman" w:cs="Times New Roman"/>
          <w:bCs/>
          <w:sz w:val="28"/>
          <w:szCs w:val="28"/>
          <w:lang w:eastAsia="ru-RU"/>
        </w:rPr>
      </w:pPr>
    </w:p>
    <w:p w:rsidR="008C3E00" w:rsidRPr="008C3E00" w:rsidRDefault="00BD45B4" w:rsidP="008C3E00">
      <w:pPr>
        <w:spacing w:after="0" w:line="240" w:lineRule="auto"/>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 июля</w:t>
      </w:r>
      <w:r w:rsidR="00DD0876">
        <w:rPr>
          <w:rFonts w:ascii="Times New Roman" w:eastAsia="Times New Roman" w:hAnsi="Times New Roman" w:cs="Times New Roman"/>
          <w:bCs/>
          <w:sz w:val="28"/>
          <w:szCs w:val="28"/>
          <w:lang w:eastAsia="ru-RU"/>
        </w:rPr>
        <w:t xml:space="preserve"> 2021 года</w:t>
      </w:r>
      <w:r w:rsidR="00DD0876" w:rsidRPr="00997E8D">
        <w:rPr>
          <w:rFonts w:ascii="Times New Roman" w:eastAsia="Times New Roman" w:hAnsi="Times New Roman" w:cs="Times New Roman"/>
          <w:bCs/>
          <w:sz w:val="28"/>
          <w:szCs w:val="28"/>
          <w:lang w:eastAsia="ru-RU"/>
        </w:rPr>
        <w:t xml:space="preserve">                                                </w:t>
      </w:r>
      <w:r w:rsidR="00DD0876">
        <w:rPr>
          <w:rFonts w:ascii="Times New Roman" w:eastAsia="Times New Roman" w:hAnsi="Times New Roman" w:cs="Times New Roman"/>
          <w:bCs/>
          <w:sz w:val="28"/>
          <w:szCs w:val="28"/>
          <w:lang w:eastAsia="ru-RU"/>
        </w:rPr>
        <w:t xml:space="preserve">                     </w:t>
      </w:r>
      <w:r w:rsidR="008C3E00">
        <w:rPr>
          <w:rFonts w:ascii="Times New Roman" w:eastAsia="Times New Roman" w:hAnsi="Times New Roman" w:cs="Times New Roman"/>
          <w:bCs/>
          <w:sz w:val="28"/>
          <w:szCs w:val="28"/>
          <w:lang w:eastAsia="ru-RU"/>
        </w:rPr>
        <w:t xml:space="preserve"> </w:t>
      </w:r>
      <w:r w:rsidR="00DD0876" w:rsidRPr="00997E8D">
        <w:rPr>
          <w:rFonts w:ascii="Times New Roman" w:eastAsia="Times New Roman" w:hAnsi="Times New Roman" w:cs="Times New Roman"/>
          <w:bCs/>
          <w:sz w:val="28"/>
          <w:szCs w:val="28"/>
          <w:lang w:eastAsia="ru-RU"/>
        </w:rPr>
        <w:t xml:space="preserve">№ </w:t>
      </w:r>
      <w:r w:rsidR="004C4164">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27-45</w:t>
      </w:r>
    </w:p>
    <w:p w:rsidR="00DD0876" w:rsidRPr="00997E8D" w:rsidRDefault="00DD0876" w:rsidP="008C3E00">
      <w:pPr>
        <w:spacing w:after="0" w:line="240" w:lineRule="auto"/>
        <w:rPr>
          <w:rFonts w:ascii="Times New Roman" w:eastAsia="Times New Roman" w:hAnsi="Times New Roman" w:cs="Times New Roman"/>
          <w:bCs/>
          <w:sz w:val="28"/>
          <w:szCs w:val="28"/>
          <w:lang w:eastAsia="ru-RU"/>
        </w:rPr>
      </w:pPr>
    </w:p>
    <w:p w:rsidR="00DD0876" w:rsidRPr="00997E8D" w:rsidRDefault="00DD0876" w:rsidP="00DD0876">
      <w:pPr>
        <w:spacing w:after="0" w:line="240" w:lineRule="auto"/>
        <w:ind w:left="284"/>
        <w:jc w:val="center"/>
        <w:rPr>
          <w:rFonts w:ascii="Times New Roman" w:eastAsia="Times New Roman" w:hAnsi="Times New Roman" w:cs="Times New Roman"/>
          <w:sz w:val="28"/>
          <w:szCs w:val="28"/>
          <w:lang w:eastAsia="ru-RU"/>
        </w:rPr>
      </w:pPr>
    </w:p>
    <w:p w:rsidR="00BD45B4" w:rsidRPr="00BD45B4" w:rsidRDefault="00BD45B4" w:rsidP="00BD45B4">
      <w:pPr>
        <w:tabs>
          <w:tab w:val="left" w:pos="9639"/>
        </w:tabs>
        <w:spacing w:after="0" w:line="240" w:lineRule="auto"/>
        <w:ind w:right="-2"/>
        <w:jc w:val="center"/>
        <w:rPr>
          <w:rFonts w:ascii="Times New Roman" w:hAnsi="Times New Roman" w:cs="Times New Roman"/>
          <w:b/>
          <w:sz w:val="26"/>
          <w:szCs w:val="26"/>
        </w:rPr>
      </w:pPr>
      <w:r w:rsidRPr="008E352F">
        <w:rPr>
          <w:b/>
          <w:sz w:val="26"/>
          <w:szCs w:val="26"/>
        </w:rPr>
        <w:t>О</w:t>
      </w:r>
      <w:r w:rsidRPr="00BD45B4">
        <w:rPr>
          <w:rFonts w:ascii="Times New Roman" w:hAnsi="Times New Roman" w:cs="Times New Roman"/>
          <w:b/>
          <w:sz w:val="26"/>
          <w:szCs w:val="26"/>
        </w:rPr>
        <w:t xml:space="preserve">б утверждении Правила благоустройства территории </w:t>
      </w:r>
    </w:p>
    <w:p w:rsidR="00BD45B4" w:rsidRPr="00BD45B4" w:rsidRDefault="00BD45B4" w:rsidP="00BD45B4">
      <w:pPr>
        <w:tabs>
          <w:tab w:val="left" w:pos="9639"/>
        </w:tabs>
        <w:spacing w:after="0" w:line="240" w:lineRule="auto"/>
        <w:ind w:right="-2"/>
        <w:jc w:val="center"/>
        <w:rPr>
          <w:rFonts w:ascii="Times New Roman" w:hAnsi="Times New Roman" w:cs="Times New Roman"/>
          <w:b/>
          <w:sz w:val="26"/>
          <w:szCs w:val="26"/>
        </w:rPr>
      </w:pPr>
      <w:r w:rsidRPr="00BD45B4">
        <w:rPr>
          <w:rFonts w:ascii="Times New Roman" w:hAnsi="Times New Roman" w:cs="Times New Roman"/>
          <w:b/>
          <w:sz w:val="26"/>
          <w:szCs w:val="26"/>
        </w:rPr>
        <w:t>муниципального образования</w:t>
      </w:r>
    </w:p>
    <w:p w:rsidR="00BD45B4" w:rsidRPr="00BD45B4" w:rsidRDefault="00BD45B4" w:rsidP="00BD45B4">
      <w:pPr>
        <w:tabs>
          <w:tab w:val="left" w:pos="9639"/>
        </w:tabs>
        <w:spacing w:after="0" w:line="240" w:lineRule="auto"/>
        <w:ind w:right="-2"/>
        <w:jc w:val="center"/>
        <w:rPr>
          <w:rFonts w:ascii="Times New Roman" w:hAnsi="Times New Roman" w:cs="Times New Roman"/>
          <w:sz w:val="26"/>
          <w:szCs w:val="26"/>
        </w:rPr>
      </w:pPr>
      <w:r w:rsidRPr="00BD45B4">
        <w:rPr>
          <w:rFonts w:ascii="Times New Roman" w:hAnsi="Times New Roman" w:cs="Times New Roman"/>
          <w:b/>
          <w:sz w:val="26"/>
          <w:szCs w:val="26"/>
        </w:rPr>
        <w:t>сельского поселения «</w:t>
      </w:r>
      <w:r>
        <w:rPr>
          <w:rFonts w:ascii="Times New Roman" w:hAnsi="Times New Roman" w:cs="Times New Roman"/>
          <w:b/>
          <w:sz w:val="26"/>
          <w:szCs w:val="26"/>
        </w:rPr>
        <w:t>Вежайка</w:t>
      </w:r>
      <w:r w:rsidRPr="00BD45B4">
        <w:rPr>
          <w:rFonts w:ascii="Times New Roman" w:hAnsi="Times New Roman" w:cs="Times New Roman"/>
          <w:b/>
          <w:sz w:val="26"/>
          <w:szCs w:val="26"/>
        </w:rPr>
        <w:t>»</w:t>
      </w:r>
    </w:p>
    <w:p w:rsidR="00BD45B4" w:rsidRPr="00BD45B4" w:rsidRDefault="00BD45B4" w:rsidP="00BD45B4">
      <w:pPr>
        <w:spacing w:after="0" w:line="240" w:lineRule="auto"/>
        <w:ind w:right="1700"/>
        <w:jc w:val="both"/>
        <w:rPr>
          <w:rFonts w:ascii="Times New Roman" w:hAnsi="Times New Roman" w:cs="Times New Roman"/>
          <w:b/>
          <w:sz w:val="26"/>
          <w:szCs w:val="26"/>
        </w:rPr>
      </w:pPr>
    </w:p>
    <w:p w:rsidR="00BD45B4" w:rsidRPr="00BD45B4" w:rsidRDefault="00BD45B4" w:rsidP="00BD45B4">
      <w:pPr>
        <w:spacing w:after="0" w:line="240" w:lineRule="auto"/>
        <w:ind w:firstLine="708"/>
        <w:jc w:val="both"/>
        <w:rPr>
          <w:rFonts w:ascii="Times New Roman" w:hAnsi="Times New Roman" w:cs="Times New Roman"/>
          <w:sz w:val="26"/>
          <w:szCs w:val="26"/>
        </w:rPr>
      </w:pPr>
      <w:r w:rsidRPr="00BD45B4">
        <w:rPr>
          <w:rFonts w:ascii="Times New Roman" w:hAnsi="Times New Roman" w:cs="Times New Roman"/>
          <w:sz w:val="26"/>
          <w:szCs w:val="26"/>
        </w:rPr>
        <w:t xml:space="preserve">     На основании Федерального Закона от 06.10.2003 года № 131-ФЗ «Об общих принципах организации местного самоуправления в Российской Федерации</w:t>
      </w:r>
      <w:proofErr w:type="gramStart"/>
      <w:r w:rsidRPr="00BD45B4">
        <w:rPr>
          <w:rFonts w:ascii="Times New Roman" w:hAnsi="Times New Roman" w:cs="Times New Roman"/>
          <w:sz w:val="26"/>
          <w:szCs w:val="26"/>
        </w:rPr>
        <w:t>»,  Закона</w:t>
      </w:r>
      <w:proofErr w:type="gramEnd"/>
      <w:r w:rsidRPr="00BD45B4">
        <w:rPr>
          <w:rFonts w:ascii="Times New Roman" w:hAnsi="Times New Roman" w:cs="Times New Roman"/>
          <w:sz w:val="26"/>
          <w:szCs w:val="26"/>
        </w:rPr>
        <w:t xml:space="preserve"> Республики Коми от 02.11.2018г.  № 94-</w:t>
      </w:r>
      <w:proofErr w:type="gramStart"/>
      <w:r w:rsidRPr="00BD45B4">
        <w:rPr>
          <w:rFonts w:ascii="Times New Roman" w:hAnsi="Times New Roman" w:cs="Times New Roman"/>
          <w:sz w:val="26"/>
          <w:szCs w:val="26"/>
        </w:rPr>
        <w:t>РЗ  «</w:t>
      </w:r>
      <w:proofErr w:type="gramEnd"/>
      <w:r w:rsidRPr="00BD45B4">
        <w:rPr>
          <w:rFonts w:ascii="Times New Roman" w:hAnsi="Times New Roman" w:cs="Times New Roman"/>
          <w:sz w:val="26"/>
          <w:szCs w:val="26"/>
        </w:rPr>
        <w:t xml:space="preserve">О Порядке определения границ прилегающих территорий Правилами благоустройства территорий муниципальных образований в Республике Коми», </w:t>
      </w:r>
      <w:r w:rsidRPr="00BD45B4">
        <w:rPr>
          <w:rFonts w:ascii="Times New Roman" w:hAnsi="Times New Roman" w:cs="Times New Roman"/>
          <w:color w:val="000000"/>
          <w:sz w:val="26"/>
          <w:szCs w:val="26"/>
        </w:rPr>
        <w:t xml:space="preserve">руководствуясь </w:t>
      </w:r>
      <w:r w:rsidRPr="00BD45B4">
        <w:rPr>
          <w:rFonts w:ascii="Times New Roman" w:hAnsi="Times New Roman" w:cs="Times New Roman"/>
          <w:sz w:val="26"/>
          <w:szCs w:val="26"/>
        </w:rPr>
        <w:t>Уставом муниципального образования сельского поселения «</w:t>
      </w:r>
      <w:r>
        <w:rPr>
          <w:rFonts w:ascii="Times New Roman" w:hAnsi="Times New Roman" w:cs="Times New Roman"/>
          <w:sz w:val="26"/>
          <w:szCs w:val="26"/>
        </w:rPr>
        <w:t>Вежайка</w:t>
      </w:r>
      <w:r w:rsidRPr="00BD45B4">
        <w:rPr>
          <w:rFonts w:ascii="Times New Roman" w:hAnsi="Times New Roman" w:cs="Times New Roman"/>
          <w:sz w:val="26"/>
          <w:szCs w:val="26"/>
        </w:rPr>
        <w:t>», Совет сельского поселения «</w:t>
      </w:r>
      <w:r>
        <w:rPr>
          <w:rFonts w:ascii="Times New Roman" w:hAnsi="Times New Roman" w:cs="Times New Roman"/>
          <w:sz w:val="26"/>
          <w:szCs w:val="26"/>
        </w:rPr>
        <w:t>Вежайка</w:t>
      </w:r>
      <w:r w:rsidRPr="00BD45B4">
        <w:rPr>
          <w:rFonts w:ascii="Times New Roman" w:hAnsi="Times New Roman" w:cs="Times New Roman"/>
          <w:sz w:val="26"/>
          <w:szCs w:val="26"/>
        </w:rPr>
        <w:t xml:space="preserve">» </w:t>
      </w:r>
    </w:p>
    <w:p w:rsidR="00BD45B4" w:rsidRPr="00BD45B4" w:rsidRDefault="00BD45B4" w:rsidP="00BD45B4">
      <w:pPr>
        <w:widowControl w:val="0"/>
        <w:spacing w:after="0" w:line="240" w:lineRule="auto"/>
        <w:ind w:firstLine="709"/>
        <w:jc w:val="center"/>
        <w:rPr>
          <w:rFonts w:ascii="Times New Roman" w:hAnsi="Times New Roman" w:cs="Times New Roman"/>
          <w:b/>
          <w:sz w:val="26"/>
          <w:szCs w:val="26"/>
        </w:rPr>
      </w:pPr>
      <w:r w:rsidRPr="00BD45B4">
        <w:rPr>
          <w:rFonts w:ascii="Times New Roman" w:hAnsi="Times New Roman" w:cs="Times New Roman"/>
          <w:b/>
          <w:sz w:val="26"/>
          <w:szCs w:val="26"/>
        </w:rPr>
        <w:t>РЕШИЛ:</w:t>
      </w:r>
    </w:p>
    <w:p w:rsidR="00BD45B4" w:rsidRPr="00BD45B4" w:rsidRDefault="00BD45B4" w:rsidP="00BD45B4">
      <w:pPr>
        <w:widowControl w:val="0"/>
        <w:spacing w:after="0" w:line="240" w:lineRule="auto"/>
        <w:ind w:firstLine="709"/>
        <w:jc w:val="both"/>
        <w:rPr>
          <w:rFonts w:ascii="Times New Roman" w:hAnsi="Times New Roman" w:cs="Times New Roman"/>
          <w:i/>
          <w:sz w:val="26"/>
          <w:szCs w:val="26"/>
        </w:rPr>
      </w:pPr>
      <w:r w:rsidRPr="00BD45B4">
        <w:rPr>
          <w:rFonts w:ascii="Times New Roman" w:hAnsi="Times New Roman" w:cs="Times New Roman"/>
          <w:i/>
          <w:sz w:val="26"/>
          <w:szCs w:val="26"/>
        </w:rPr>
        <w:t xml:space="preserve"> </w:t>
      </w:r>
    </w:p>
    <w:p w:rsidR="00BD45B4" w:rsidRPr="00BD45B4" w:rsidRDefault="00BD45B4" w:rsidP="00BD45B4">
      <w:pPr>
        <w:numPr>
          <w:ilvl w:val="0"/>
          <w:numId w:val="1"/>
        </w:numPr>
        <w:spacing w:after="0" w:line="240" w:lineRule="auto"/>
        <w:ind w:left="0" w:right="-1" w:firstLine="495"/>
        <w:jc w:val="both"/>
        <w:rPr>
          <w:rFonts w:ascii="Times New Roman" w:hAnsi="Times New Roman" w:cs="Times New Roman"/>
          <w:sz w:val="26"/>
          <w:szCs w:val="26"/>
        </w:rPr>
      </w:pPr>
      <w:r w:rsidRPr="00BD45B4">
        <w:rPr>
          <w:rFonts w:ascii="Times New Roman" w:hAnsi="Times New Roman" w:cs="Times New Roman"/>
          <w:sz w:val="26"/>
          <w:szCs w:val="26"/>
        </w:rPr>
        <w:t xml:space="preserve">  Утвердить Правила благоустройства территории сельского поселения «</w:t>
      </w:r>
      <w:r>
        <w:rPr>
          <w:rFonts w:ascii="Times New Roman" w:hAnsi="Times New Roman" w:cs="Times New Roman"/>
          <w:sz w:val="26"/>
          <w:szCs w:val="26"/>
        </w:rPr>
        <w:t>Вежайка</w:t>
      </w:r>
      <w:r w:rsidRPr="00BD45B4">
        <w:rPr>
          <w:rFonts w:ascii="Times New Roman" w:hAnsi="Times New Roman" w:cs="Times New Roman"/>
          <w:sz w:val="26"/>
          <w:szCs w:val="26"/>
        </w:rPr>
        <w:t>» согласно приложению.</w:t>
      </w:r>
    </w:p>
    <w:p w:rsidR="00BD45B4" w:rsidRDefault="00BD45B4" w:rsidP="00BD45B4">
      <w:pPr>
        <w:numPr>
          <w:ilvl w:val="0"/>
          <w:numId w:val="1"/>
        </w:numPr>
        <w:spacing w:after="0" w:line="240" w:lineRule="auto"/>
        <w:ind w:left="142" w:right="-1" w:firstLine="425"/>
        <w:jc w:val="both"/>
        <w:rPr>
          <w:rFonts w:ascii="Times New Roman" w:hAnsi="Times New Roman" w:cs="Times New Roman"/>
          <w:sz w:val="26"/>
          <w:szCs w:val="26"/>
        </w:rPr>
      </w:pPr>
      <w:r w:rsidRPr="00BD45B4">
        <w:rPr>
          <w:rFonts w:ascii="Times New Roman" w:hAnsi="Times New Roman" w:cs="Times New Roman"/>
          <w:color w:val="000000"/>
          <w:sz w:val="26"/>
          <w:szCs w:val="26"/>
        </w:rPr>
        <w:t xml:space="preserve">  Признать утратившим силу решение Совета МО сельского поселения «</w:t>
      </w:r>
      <w:r>
        <w:rPr>
          <w:rFonts w:ascii="Times New Roman" w:hAnsi="Times New Roman" w:cs="Times New Roman"/>
          <w:color w:val="000000"/>
          <w:sz w:val="26"/>
          <w:szCs w:val="26"/>
        </w:rPr>
        <w:t>Вежайка</w:t>
      </w:r>
      <w:r w:rsidRPr="00BD45B4">
        <w:rPr>
          <w:rFonts w:ascii="Times New Roman" w:hAnsi="Times New Roman" w:cs="Times New Roman"/>
          <w:color w:val="000000"/>
          <w:sz w:val="26"/>
          <w:szCs w:val="26"/>
        </w:rPr>
        <w:t xml:space="preserve">» от </w:t>
      </w:r>
      <w:proofErr w:type="gramStart"/>
      <w:r>
        <w:rPr>
          <w:rFonts w:ascii="Times New Roman" w:hAnsi="Times New Roman" w:cs="Times New Roman"/>
          <w:color w:val="000000"/>
          <w:sz w:val="26"/>
          <w:szCs w:val="26"/>
        </w:rPr>
        <w:t>13.08.2018</w:t>
      </w:r>
      <w:r w:rsidRPr="00BD45B4">
        <w:rPr>
          <w:rFonts w:ascii="Times New Roman" w:hAnsi="Times New Roman" w:cs="Times New Roman"/>
          <w:color w:val="000000"/>
          <w:sz w:val="26"/>
          <w:szCs w:val="26"/>
        </w:rPr>
        <w:t xml:space="preserve">  №</w:t>
      </w:r>
      <w:proofErr w:type="gramEnd"/>
      <w:r w:rsidRPr="00BD45B4">
        <w:rPr>
          <w:rFonts w:ascii="Times New Roman" w:hAnsi="Times New Roman" w:cs="Times New Roman"/>
          <w:color w:val="000000"/>
          <w:sz w:val="26"/>
          <w:szCs w:val="26"/>
        </w:rPr>
        <w:t xml:space="preserve"> </w:t>
      </w:r>
      <w:r>
        <w:rPr>
          <w:rFonts w:ascii="Times New Roman" w:hAnsi="Times New Roman" w:cs="Times New Roman"/>
          <w:color w:val="000000"/>
          <w:sz w:val="26"/>
          <w:szCs w:val="26"/>
        </w:rPr>
        <w:t>5/6-10</w:t>
      </w:r>
      <w:r w:rsidRPr="00BD45B4">
        <w:rPr>
          <w:rFonts w:ascii="Times New Roman" w:hAnsi="Times New Roman" w:cs="Times New Roman"/>
          <w:color w:val="000000"/>
          <w:sz w:val="26"/>
          <w:szCs w:val="26"/>
        </w:rPr>
        <w:t xml:space="preserve">  «</w:t>
      </w:r>
      <w:r w:rsidRPr="00BD45B4">
        <w:rPr>
          <w:rFonts w:ascii="Times New Roman" w:hAnsi="Times New Roman" w:cs="Times New Roman"/>
          <w:sz w:val="26"/>
          <w:szCs w:val="26"/>
        </w:rPr>
        <w:t>Об утверждении  Правил благоустройства территории муниципального образования сельского поселения «</w:t>
      </w:r>
      <w:r>
        <w:rPr>
          <w:rFonts w:ascii="Times New Roman" w:hAnsi="Times New Roman" w:cs="Times New Roman"/>
          <w:sz w:val="26"/>
          <w:szCs w:val="26"/>
        </w:rPr>
        <w:t>Вежайка</w:t>
      </w:r>
      <w:r w:rsidRPr="00BD45B4">
        <w:rPr>
          <w:rFonts w:ascii="Times New Roman" w:hAnsi="Times New Roman" w:cs="Times New Roman"/>
          <w:sz w:val="26"/>
          <w:szCs w:val="26"/>
        </w:rPr>
        <w:t>»</w:t>
      </w:r>
    </w:p>
    <w:p w:rsidR="00BD45B4" w:rsidRPr="00BD45B4" w:rsidRDefault="00BD45B4" w:rsidP="00BD45B4">
      <w:pPr>
        <w:spacing w:after="0" w:line="240" w:lineRule="auto"/>
        <w:ind w:right="-1" w:firstLine="567"/>
        <w:jc w:val="both"/>
        <w:rPr>
          <w:rFonts w:ascii="Times New Roman" w:hAnsi="Times New Roman" w:cs="Times New Roman"/>
          <w:sz w:val="26"/>
          <w:szCs w:val="26"/>
        </w:rPr>
      </w:pPr>
      <w:r w:rsidRPr="00BD45B4">
        <w:rPr>
          <w:rFonts w:ascii="Times New Roman" w:hAnsi="Times New Roman" w:cs="Times New Roman"/>
          <w:sz w:val="26"/>
          <w:szCs w:val="26"/>
        </w:rPr>
        <w:tab/>
        <w:t>3. Настоящее решение вступает в силу после официального обнародования в установленном порядке.</w:t>
      </w:r>
    </w:p>
    <w:p w:rsidR="00DD0876" w:rsidRDefault="00DD0876" w:rsidP="00BD45B4">
      <w:pPr>
        <w:widowControl w:val="0"/>
        <w:autoSpaceDE w:val="0"/>
        <w:autoSpaceDN w:val="0"/>
        <w:spacing w:after="0" w:line="240" w:lineRule="auto"/>
        <w:rPr>
          <w:rFonts w:ascii="Times New Roman" w:eastAsia="Times New Roman" w:hAnsi="Times New Roman" w:cs="Times New Roman"/>
          <w:sz w:val="26"/>
          <w:szCs w:val="26"/>
          <w:lang w:eastAsia="ru-RU"/>
        </w:rPr>
      </w:pPr>
    </w:p>
    <w:p w:rsidR="00BD45B4" w:rsidRDefault="00BD45B4" w:rsidP="00BD45B4">
      <w:pPr>
        <w:widowControl w:val="0"/>
        <w:autoSpaceDE w:val="0"/>
        <w:autoSpaceDN w:val="0"/>
        <w:spacing w:after="0" w:line="240" w:lineRule="auto"/>
        <w:rPr>
          <w:rFonts w:ascii="Times New Roman" w:eastAsia="Times New Roman" w:hAnsi="Times New Roman" w:cs="Times New Roman"/>
          <w:sz w:val="26"/>
          <w:szCs w:val="26"/>
          <w:lang w:eastAsia="ru-RU"/>
        </w:rPr>
      </w:pPr>
    </w:p>
    <w:p w:rsidR="00BD45B4" w:rsidRPr="00BD45B4" w:rsidRDefault="00BD45B4" w:rsidP="00BD45B4">
      <w:pPr>
        <w:widowControl w:val="0"/>
        <w:autoSpaceDE w:val="0"/>
        <w:autoSpaceDN w:val="0"/>
        <w:spacing w:after="0" w:line="240" w:lineRule="auto"/>
        <w:rPr>
          <w:rFonts w:ascii="Times New Roman" w:eastAsia="Times New Roman" w:hAnsi="Times New Roman" w:cs="Times New Roman"/>
          <w:sz w:val="26"/>
          <w:szCs w:val="26"/>
          <w:lang w:eastAsia="ru-RU"/>
        </w:rPr>
      </w:pPr>
      <w:bookmarkStart w:id="0" w:name="_GoBack"/>
      <w:bookmarkEnd w:id="0"/>
    </w:p>
    <w:p w:rsidR="008C3E00" w:rsidRPr="00BD45B4" w:rsidRDefault="00BD45B4" w:rsidP="00BD45B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Председатель</w:t>
      </w:r>
      <w:r w:rsidR="008C3E00" w:rsidRPr="00BD45B4">
        <w:rPr>
          <w:rFonts w:ascii="Times New Roman" w:eastAsia="Times New Roman" w:hAnsi="Times New Roman" w:cs="Times New Roman"/>
          <w:sz w:val="26"/>
          <w:szCs w:val="26"/>
          <w:lang w:eastAsia="ru-RU"/>
        </w:rPr>
        <w:t xml:space="preserve"> Совета</w:t>
      </w:r>
    </w:p>
    <w:p w:rsidR="00DD0876" w:rsidRPr="00BD45B4" w:rsidRDefault="008C3E00" w:rsidP="00BD45B4">
      <w:pPr>
        <w:spacing w:after="0" w:line="240" w:lineRule="auto"/>
        <w:jc w:val="both"/>
        <w:rPr>
          <w:rFonts w:ascii="Times New Roman" w:eastAsia="Times New Roman" w:hAnsi="Times New Roman" w:cs="Times New Roman"/>
          <w:sz w:val="26"/>
          <w:szCs w:val="26"/>
          <w:lang w:eastAsia="ru-RU"/>
        </w:rPr>
      </w:pPr>
      <w:r w:rsidRPr="00BD45B4">
        <w:rPr>
          <w:rFonts w:ascii="Times New Roman" w:eastAsia="Times New Roman" w:hAnsi="Times New Roman" w:cs="Times New Roman"/>
          <w:sz w:val="26"/>
          <w:szCs w:val="26"/>
          <w:lang w:eastAsia="ru-RU"/>
        </w:rPr>
        <w:t>сельского поселения «</w:t>
      </w:r>
      <w:proofErr w:type="gramStart"/>
      <w:r w:rsidRPr="00BD45B4">
        <w:rPr>
          <w:rFonts w:ascii="Times New Roman" w:eastAsia="Times New Roman" w:hAnsi="Times New Roman" w:cs="Times New Roman"/>
          <w:sz w:val="26"/>
          <w:szCs w:val="26"/>
          <w:lang w:eastAsia="ru-RU"/>
        </w:rPr>
        <w:t xml:space="preserve">Вежайка»   </w:t>
      </w:r>
      <w:proofErr w:type="gramEnd"/>
      <w:r w:rsidRPr="00BD45B4">
        <w:rPr>
          <w:rFonts w:ascii="Times New Roman" w:eastAsia="Times New Roman" w:hAnsi="Times New Roman" w:cs="Times New Roman"/>
          <w:sz w:val="26"/>
          <w:szCs w:val="26"/>
          <w:lang w:eastAsia="ru-RU"/>
        </w:rPr>
        <w:t xml:space="preserve">     </w:t>
      </w:r>
      <w:r w:rsidR="00DD0876" w:rsidRPr="00BD45B4">
        <w:rPr>
          <w:rFonts w:ascii="Times New Roman" w:eastAsia="Times New Roman" w:hAnsi="Times New Roman" w:cs="Times New Roman"/>
          <w:sz w:val="26"/>
          <w:szCs w:val="26"/>
          <w:lang w:eastAsia="ru-RU"/>
        </w:rPr>
        <w:t xml:space="preserve">             </w:t>
      </w:r>
      <w:r w:rsidRPr="00BD45B4">
        <w:rPr>
          <w:rFonts w:ascii="Times New Roman" w:eastAsia="Times New Roman" w:hAnsi="Times New Roman" w:cs="Times New Roman"/>
          <w:sz w:val="26"/>
          <w:szCs w:val="26"/>
          <w:lang w:eastAsia="ru-RU"/>
        </w:rPr>
        <w:t xml:space="preserve">             </w:t>
      </w:r>
      <w:r w:rsidR="00685688" w:rsidRPr="00BD45B4">
        <w:rPr>
          <w:rFonts w:ascii="Times New Roman" w:eastAsia="Times New Roman" w:hAnsi="Times New Roman" w:cs="Times New Roman"/>
          <w:sz w:val="26"/>
          <w:szCs w:val="26"/>
          <w:lang w:eastAsia="ru-RU"/>
        </w:rPr>
        <w:t xml:space="preserve"> </w:t>
      </w:r>
      <w:r w:rsidRPr="00BD45B4">
        <w:rPr>
          <w:rFonts w:ascii="Times New Roman" w:eastAsia="Times New Roman" w:hAnsi="Times New Roman" w:cs="Times New Roman"/>
          <w:sz w:val="26"/>
          <w:szCs w:val="26"/>
          <w:lang w:eastAsia="ru-RU"/>
        </w:rPr>
        <w:t xml:space="preserve">    </w:t>
      </w:r>
      <w:r w:rsidR="00BD45B4">
        <w:rPr>
          <w:rFonts w:ascii="Times New Roman" w:eastAsia="Times New Roman" w:hAnsi="Times New Roman" w:cs="Times New Roman"/>
          <w:sz w:val="26"/>
          <w:szCs w:val="26"/>
          <w:lang w:eastAsia="ru-RU"/>
        </w:rPr>
        <w:t xml:space="preserve">              </w:t>
      </w:r>
      <w:r w:rsidRPr="00BD45B4">
        <w:rPr>
          <w:rFonts w:ascii="Times New Roman" w:eastAsia="Times New Roman" w:hAnsi="Times New Roman" w:cs="Times New Roman"/>
          <w:sz w:val="26"/>
          <w:szCs w:val="26"/>
          <w:lang w:eastAsia="ru-RU"/>
        </w:rPr>
        <w:t xml:space="preserve">         </w:t>
      </w:r>
      <w:r w:rsidR="00DD0876" w:rsidRPr="00BD45B4">
        <w:rPr>
          <w:rFonts w:ascii="Times New Roman" w:eastAsia="Times New Roman" w:hAnsi="Times New Roman" w:cs="Times New Roman"/>
          <w:sz w:val="26"/>
          <w:szCs w:val="26"/>
          <w:lang w:eastAsia="ru-RU"/>
        </w:rPr>
        <w:t xml:space="preserve">  </w:t>
      </w:r>
      <w:r w:rsidR="004C4164" w:rsidRPr="00BD45B4">
        <w:rPr>
          <w:rFonts w:ascii="Times New Roman" w:eastAsia="Times New Roman" w:hAnsi="Times New Roman" w:cs="Times New Roman"/>
          <w:sz w:val="26"/>
          <w:szCs w:val="26"/>
          <w:lang w:eastAsia="ru-RU"/>
        </w:rPr>
        <w:t xml:space="preserve"> К.А.</w:t>
      </w:r>
      <w:r w:rsidR="006F7748">
        <w:rPr>
          <w:rFonts w:ascii="Times New Roman" w:eastAsia="Times New Roman" w:hAnsi="Times New Roman" w:cs="Times New Roman"/>
          <w:sz w:val="26"/>
          <w:szCs w:val="26"/>
          <w:lang w:eastAsia="ru-RU"/>
        </w:rPr>
        <w:t xml:space="preserve"> </w:t>
      </w:r>
      <w:r w:rsidR="004C4164" w:rsidRPr="00BD45B4">
        <w:rPr>
          <w:rFonts w:ascii="Times New Roman" w:eastAsia="Times New Roman" w:hAnsi="Times New Roman" w:cs="Times New Roman"/>
          <w:sz w:val="26"/>
          <w:szCs w:val="26"/>
          <w:lang w:eastAsia="ru-RU"/>
        </w:rPr>
        <w:t>Иванова</w:t>
      </w:r>
      <w:r w:rsidR="00DD0876" w:rsidRPr="00BD45B4">
        <w:rPr>
          <w:rFonts w:ascii="Times New Roman" w:eastAsia="Times New Roman" w:hAnsi="Times New Roman" w:cs="Times New Roman"/>
          <w:sz w:val="26"/>
          <w:szCs w:val="26"/>
          <w:lang w:eastAsia="ru-RU"/>
        </w:rPr>
        <w:t xml:space="preserve">  </w:t>
      </w:r>
    </w:p>
    <w:p w:rsidR="00BD45B4" w:rsidRPr="00BD45B4" w:rsidRDefault="00BD45B4" w:rsidP="00BD45B4">
      <w:pPr>
        <w:spacing w:after="0" w:line="240" w:lineRule="auto"/>
        <w:rPr>
          <w:rFonts w:ascii="Times New Roman" w:hAnsi="Times New Roman" w:cs="Times New Roman"/>
          <w:sz w:val="26"/>
          <w:szCs w:val="26"/>
        </w:rPr>
      </w:pPr>
    </w:p>
    <w:p w:rsidR="00BD45B4" w:rsidRPr="00BD45B4" w:rsidRDefault="00BD45B4" w:rsidP="00BD45B4">
      <w:pPr>
        <w:spacing w:after="0" w:line="240" w:lineRule="auto"/>
        <w:rPr>
          <w:rFonts w:ascii="Times New Roman" w:hAnsi="Times New Roman" w:cs="Times New Roman"/>
          <w:sz w:val="26"/>
          <w:szCs w:val="26"/>
        </w:rPr>
      </w:pPr>
    </w:p>
    <w:p w:rsidR="00BD45B4" w:rsidRPr="00BD45B4" w:rsidRDefault="00BD45B4" w:rsidP="00BD45B4">
      <w:pPr>
        <w:tabs>
          <w:tab w:val="left" w:pos="6285"/>
        </w:tabs>
        <w:spacing w:after="0" w:line="240" w:lineRule="auto"/>
        <w:rPr>
          <w:rFonts w:ascii="Times New Roman" w:hAnsi="Times New Roman" w:cs="Times New Roman"/>
          <w:sz w:val="26"/>
          <w:szCs w:val="26"/>
        </w:rPr>
      </w:pPr>
    </w:p>
    <w:p w:rsidR="00BD45B4" w:rsidRDefault="00BD45B4" w:rsidP="00BD45B4">
      <w:pPr>
        <w:tabs>
          <w:tab w:val="left" w:pos="6285"/>
        </w:tabs>
        <w:spacing w:after="0" w:line="240" w:lineRule="auto"/>
        <w:rPr>
          <w:rFonts w:ascii="Times New Roman" w:hAnsi="Times New Roman" w:cs="Times New Roman"/>
          <w:sz w:val="26"/>
          <w:szCs w:val="26"/>
        </w:rPr>
      </w:pPr>
    </w:p>
    <w:p w:rsidR="00BD45B4" w:rsidRPr="00BD45B4" w:rsidRDefault="00BD45B4" w:rsidP="00BD45B4">
      <w:pPr>
        <w:tabs>
          <w:tab w:val="left" w:pos="6285"/>
        </w:tabs>
        <w:spacing w:after="0" w:line="240" w:lineRule="auto"/>
        <w:rPr>
          <w:rFonts w:ascii="Times New Roman" w:hAnsi="Times New Roman" w:cs="Times New Roman"/>
          <w:sz w:val="26"/>
          <w:szCs w:val="26"/>
        </w:rPr>
      </w:pPr>
    </w:p>
    <w:p w:rsidR="00BD45B4" w:rsidRPr="00BD45B4" w:rsidRDefault="00BD45B4" w:rsidP="00BD45B4">
      <w:pPr>
        <w:tabs>
          <w:tab w:val="left" w:pos="6285"/>
        </w:tabs>
        <w:spacing w:after="0" w:line="240" w:lineRule="auto"/>
        <w:rPr>
          <w:rFonts w:ascii="Times New Roman" w:hAnsi="Times New Roman" w:cs="Times New Roman"/>
          <w:sz w:val="26"/>
          <w:szCs w:val="26"/>
        </w:rPr>
      </w:pPr>
    </w:p>
    <w:p w:rsidR="00BD45B4" w:rsidRDefault="00BD45B4" w:rsidP="00BD45B4">
      <w:pPr>
        <w:tabs>
          <w:tab w:val="left" w:pos="9355"/>
        </w:tabs>
        <w:spacing w:after="0" w:line="240" w:lineRule="auto"/>
        <w:ind w:right="-1"/>
        <w:jc w:val="right"/>
        <w:rPr>
          <w:rFonts w:ascii="Times New Roman" w:hAnsi="Times New Roman" w:cs="Times New Roman"/>
          <w:sz w:val="26"/>
          <w:szCs w:val="26"/>
        </w:rPr>
      </w:pPr>
    </w:p>
    <w:p w:rsidR="00BD45B4" w:rsidRPr="00BD45B4" w:rsidRDefault="00BD45B4" w:rsidP="00BD45B4">
      <w:pPr>
        <w:tabs>
          <w:tab w:val="left" w:pos="9355"/>
        </w:tabs>
        <w:spacing w:after="0" w:line="240" w:lineRule="auto"/>
        <w:ind w:right="-1"/>
        <w:jc w:val="right"/>
        <w:rPr>
          <w:rFonts w:ascii="Times New Roman" w:hAnsi="Times New Roman" w:cs="Times New Roman"/>
          <w:sz w:val="26"/>
          <w:szCs w:val="26"/>
        </w:rPr>
      </w:pPr>
      <w:r w:rsidRPr="00BD45B4">
        <w:rPr>
          <w:rFonts w:ascii="Times New Roman" w:hAnsi="Times New Roman" w:cs="Times New Roman"/>
          <w:sz w:val="26"/>
          <w:szCs w:val="26"/>
        </w:rPr>
        <w:t xml:space="preserve">Утверждены решением </w:t>
      </w:r>
    </w:p>
    <w:p w:rsidR="00BD45B4" w:rsidRPr="00BD45B4" w:rsidRDefault="00BD45B4" w:rsidP="00BD45B4">
      <w:pPr>
        <w:tabs>
          <w:tab w:val="left" w:pos="9355"/>
        </w:tabs>
        <w:spacing w:after="0" w:line="240" w:lineRule="auto"/>
        <w:ind w:right="-1"/>
        <w:jc w:val="right"/>
        <w:rPr>
          <w:rFonts w:ascii="Times New Roman" w:hAnsi="Times New Roman" w:cs="Times New Roman"/>
          <w:sz w:val="26"/>
          <w:szCs w:val="26"/>
        </w:rPr>
      </w:pPr>
      <w:r w:rsidRPr="00BD45B4">
        <w:rPr>
          <w:rFonts w:ascii="Times New Roman" w:hAnsi="Times New Roman" w:cs="Times New Roman"/>
          <w:sz w:val="26"/>
          <w:szCs w:val="26"/>
        </w:rPr>
        <w:t>Совета сельского поселения «</w:t>
      </w:r>
      <w:r>
        <w:rPr>
          <w:rFonts w:ascii="Times New Roman" w:hAnsi="Times New Roman" w:cs="Times New Roman"/>
          <w:sz w:val="26"/>
          <w:szCs w:val="26"/>
        </w:rPr>
        <w:t>Вежайка</w:t>
      </w:r>
      <w:r w:rsidRPr="00BD45B4">
        <w:rPr>
          <w:rFonts w:ascii="Times New Roman" w:hAnsi="Times New Roman" w:cs="Times New Roman"/>
          <w:sz w:val="26"/>
          <w:szCs w:val="26"/>
        </w:rPr>
        <w:t>»</w:t>
      </w:r>
    </w:p>
    <w:p w:rsidR="00BD45B4" w:rsidRPr="00BD45B4" w:rsidRDefault="00BD45B4" w:rsidP="00BD45B4">
      <w:pPr>
        <w:tabs>
          <w:tab w:val="left" w:pos="9355"/>
        </w:tabs>
        <w:spacing w:after="0" w:line="240" w:lineRule="auto"/>
        <w:ind w:right="-1"/>
        <w:jc w:val="right"/>
        <w:rPr>
          <w:rFonts w:ascii="Times New Roman" w:hAnsi="Times New Roman" w:cs="Times New Roman"/>
          <w:sz w:val="26"/>
          <w:szCs w:val="26"/>
        </w:rPr>
      </w:pPr>
      <w:r w:rsidRPr="00BD45B4">
        <w:rPr>
          <w:rFonts w:ascii="Times New Roman" w:hAnsi="Times New Roman" w:cs="Times New Roman"/>
          <w:sz w:val="26"/>
          <w:szCs w:val="26"/>
        </w:rPr>
        <w:t xml:space="preserve"> от </w:t>
      </w:r>
      <w:r>
        <w:rPr>
          <w:rFonts w:ascii="Times New Roman" w:hAnsi="Times New Roman" w:cs="Times New Roman"/>
          <w:sz w:val="26"/>
          <w:szCs w:val="26"/>
        </w:rPr>
        <w:t>21.07.2021 г</w:t>
      </w:r>
      <w:r w:rsidRPr="00BD45B4">
        <w:rPr>
          <w:rFonts w:ascii="Times New Roman" w:hAnsi="Times New Roman" w:cs="Times New Roman"/>
          <w:sz w:val="26"/>
          <w:szCs w:val="26"/>
        </w:rPr>
        <w:t xml:space="preserve">.  № </w:t>
      </w:r>
      <w:r>
        <w:rPr>
          <w:rFonts w:ascii="Times New Roman" w:hAnsi="Times New Roman" w:cs="Times New Roman"/>
          <w:sz w:val="26"/>
          <w:szCs w:val="26"/>
        </w:rPr>
        <w:t>5/27-45</w:t>
      </w:r>
      <w:r w:rsidRPr="00BD45B4">
        <w:rPr>
          <w:rFonts w:ascii="Times New Roman" w:hAnsi="Times New Roman" w:cs="Times New Roman"/>
          <w:sz w:val="26"/>
          <w:szCs w:val="26"/>
        </w:rPr>
        <w:t xml:space="preserve">  </w:t>
      </w:r>
    </w:p>
    <w:p w:rsidR="00BD45B4" w:rsidRPr="00BD45B4" w:rsidRDefault="00BD45B4" w:rsidP="00BD45B4">
      <w:pPr>
        <w:autoSpaceDE w:val="0"/>
        <w:autoSpaceDN w:val="0"/>
        <w:adjustRightInd w:val="0"/>
        <w:spacing w:after="0" w:line="240" w:lineRule="auto"/>
        <w:ind w:left="-540"/>
        <w:jc w:val="center"/>
        <w:outlineLvl w:val="0"/>
        <w:rPr>
          <w:rFonts w:ascii="Times New Roman" w:hAnsi="Times New Roman" w:cs="Times New Roman"/>
          <w:b/>
          <w:bCs/>
          <w:sz w:val="26"/>
          <w:szCs w:val="26"/>
        </w:rPr>
      </w:pPr>
    </w:p>
    <w:p w:rsidR="00BD45B4" w:rsidRPr="00BD45B4" w:rsidRDefault="00BD45B4" w:rsidP="00BD45B4">
      <w:pPr>
        <w:autoSpaceDE w:val="0"/>
        <w:autoSpaceDN w:val="0"/>
        <w:adjustRightInd w:val="0"/>
        <w:spacing w:after="0" w:line="240" w:lineRule="auto"/>
        <w:jc w:val="center"/>
        <w:outlineLvl w:val="0"/>
        <w:rPr>
          <w:rFonts w:ascii="Times New Roman" w:hAnsi="Times New Roman" w:cs="Times New Roman"/>
          <w:b/>
          <w:bCs/>
          <w:sz w:val="26"/>
          <w:szCs w:val="26"/>
        </w:rPr>
      </w:pPr>
    </w:p>
    <w:p w:rsidR="00BD45B4" w:rsidRPr="00BD45B4" w:rsidRDefault="00BD45B4" w:rsidP="00BD45B4">
      <w:pPr>
        <w:autoSpaceDE w:val="0"/>
        <w:autoSpaceDN w:val="0"/>
        <w:adjustRightInd w:val="0"/>
        <w:spacing w:after="0" w:line="240" w:lineRule="auto"/>
        <w:jc w:val="center"/>
        <w:outlineLvl w:val="0"/>
        <w:rPr>
          <w:rFonts w:ascii="Times New Roman" w:hAnsi="Times New Roman" w:cs="Times New Roman"/>
          <w:b/>
          <w:bCs/>
          <w:sz w:val="26"/>
          <w:szCs w:val="26"/>
        </w:rPr>
      </w:pPr>
      <w:r w:rsidRPr="00BD45B4">
        <w:rPr>
          <w:rFonts w:ascii="Times New Roman" w:hAnsi="Times New Roman" w:cs="Times New Roman"/>
          <w:b/>
          <w:bCs/>
          <w:sz w:val="26"/>
          <w:szCs w:val="26"/>
        </w:rPr>
        <w:t xml:space="preserve">ПРАВИЛА БЛАГОУСТРОЙСТВА </w:t>
      </w:r>
    </w:p>
    <w:p w:rsidR="00BD45B4" w:rsidRPr="00BD45B4" w:rsidRDefault="00BD45B4" w:rsidP="00BD45B4">
      <w:pPr>
        <w:autoSpaceDE w:val="0"/>
        <w:autoSpaceDN w:val="0"/>
        <w:adjustRightInd w:val="0"/>
        <w:spacing w:after="0" w:line="240" w:lineRule="auto"/>
        <w:jc w:val="center"/>
        <w:outlineLvl w:val="0"/>
        <w:rPr>
          <w:rFonts w:ascii="Times New Roman" w:hAnsi="Times New Roman" w:cs="Times New Roman"/>
          <w:b/>
          <w:bCs/>
          <w:sz w:val="26"/>
          <w:szCs w:val="26"/>
        </w:rPr>
      </w:pPr>
      <w:r w:rsidRPr="00BD45B4">
        <w:rPr>
          <w:rFonts w:ascii="Times New Roman" w:hAnsi="Times New Roman" w:cs="Times New Roman"/>
          <w:b/>
          <w:bCs/>
          <w:sz w:val="26"/>
          <w:szCs w:val="26"/>
        </w:rPr>
        <w:t xml:space="preserve">ТЕРРИТОРИИ МУНИЦИПАЛЬНОГО ОБРАЗОВАНИЯ </w:t>
      </w:r>
    </w:p>
    <w:p w:rsidR="00BD45B4" w:rsidRPr="00BD45B4" w:rsidRDefault="00BD45B4" w:rsidP="00BD45B4">
      <w:pPr>
        <w:autoSpaceDE w:val="0"/>
        <w:autoSpaceDN w:val="0"/>
        <w:adjustRightInd w:val="0"/>
        <w:spacing w:after="0" w:line="240" w:lineRule="auto"/>
        <w:jc w:val="center"/>
        <w:outlineLvl w:val="0"/>
        <w:rPr>
          <w:rFonts w:ascii="Times New Roman" w:hAnsi="Times New Roman" w:cs="Times New Roman"/>
          <w:b/>
          <w:bCs/>
          <w:sz w:val="26"/>
          <w:szCs w:val="26"/>
        </w:rPr>
      </w:pPr>
      <w:r w:rsidRPr="00BD45B4">
        <w:rPr>
          <w:rFonts w:ascii="Times New Roman" w:hAnsi="Times New Roman" w:cs="Times New Roman"/>
          <w:b/>
          <w:bCs/>
          <w:sz w:val="26"/>
          <w:szCs w:val="26"/>
        </w:rPr>
        <w:t>СЕЛЬСКОГО ПОСЕЛЕНИЯ «</w:t>
      </w:r>
      <w:r>
        <w:rPr>
          <w:rFonts w:ascii="Times New Roman" w:hAnsi="Times New Roman" w:cs="Times New Roman"/>
          <w:b/>
          <w:bCs/>
          <w:sz w:val="26"/>
          <w:szCs w:val="26"/>
        </w:rPr>
        <w:t>ВЕЖАЙКА</w:t>
      </w:r>
      <w:r w:rsidRPr="00BD45B4">
        <w:rPr>
          <w:rFonts w:ascii="Times New Roman" w:hAnsi="Times New Roman" w:cs="Times New Roman"/>
          <w:b/>
          <w:bCs/>
          <w:sz w:val="26"/>
          <w:szCs w:val="26"/>
        </w:rPr>
        <w:t>»</w:t>
      </w:r>
    </w:p>
    <w:p w:rsidR="00BD45B4" w:rsidRPr="00BD45B4" w:rsidRDefault="00BD45B4" w:rsidP="00BD45B4">
      <w:pPr>
        <w:shd w:val="clear" w:color="auto" w:fill="FFFFFF"/>
        <w:spacing w:after="0" w:line="240" w:lineRule="auto"/>
        <w:jc w:val="both"/>
        <w:rPr>
          <w:rFonts w:ascii="Times New Roman" w:hAnsi="Times New Roman" w:cs="Times New Roman"/>
          <w:sz w:val="26"/>
          <w:szCs w:val="26"/>
        </w:rPr>
      </w:pPr>
    </w:p>
    <w:p w:rsidR="00BD45B4" w:rsidRPr="00BD45B4" w:rsidRDefault="00BD45B4" w:rsidP="00BD45B4">
      <w:pPr>
        <w:widowControl w:val="0"/>
        <w:numPr>
          <w:ilvl w:val="0"/>
          <w:numId w:val="24"/>
        </w:numPr>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BD45B4">
        <w:rPr>
          <w:rFonts w:ascii="Times New Roman" w:hAnsi="Times New Roman" w:cs="Times New Roman"/>
          <w:b/>
          <w:sz w:val="26"/>
          <w:szCs w:val="26"/>
        </w:rPr>
        <w:t>Общие положения.</w:t>
      </w:r>
    </w:p>
    <w:p w:rsidR="00BD45B4" w:rsidRPr="00BD45B4" w:rsidRDefault="00BD45B4" w:rsidP="00BD45B4">
      <w:pPr>
        <w:shd w:val="clear" w:color="auto" w:fill="FFFFFF"/>
        <w:spacing w:after="0" w:line="240" w:lineRule="auto"/>
        <w:ind w:left="720"/>
        <w:rPr>
          <w:rFonts w:ascii="Times New Roman" w:hAnsi="Times New Roman" w:cs="Times New Roman"/>
          <w:b/>
          <w:sz w:val="26"/>
          <w:szCs w:val="26"/>
        </w:rPr>
      </w:pPr>
    </w:p>
    <w:p w:rsidR="00BD45B4" w:rsidRPr="00BD45B4" w:rsidRDefault="00BD45B4" w:rsidP="00BD45B4">
      <w:pPr>
        <w:widowControl w:val="0"/>
        <w:autoSpaceDE w:val="0"/>
        <w:autoSpaceDN w:val="0"/>
        <w:adjustRightInd w:val="0"/>
        <w:spacing w:after="0" w:line="240" w:lineRule="auto"/>
        <w:ind w:firstLine="360"/>
        <w:jc w:val="both"/>
        <w:rPr>
          <w:rFonts w:ascii="Times New Roman" w:hAnsi="Times New Roman" w:cs="Times New Roman"/>
          <w:sz w:val="26"/>
          <w:szCs w:val="26"/>
        </w:rPr>
      </w:pPr>
      <w:r w:rsidRPr="00BD45B4">
        <w:rPr>
          <w:rFonts w:ascii="Times New Roman" w:hAnsi="Times New Roman" w:cs="Times New Roman"/>
          <w:sz w:val="26"/>
          <w:szCs w:val="26"/>
        </w:rPr>
        <w:t xml:space="preserve">    1.1.  Настоящие Правила благоустройства территории муниципального образования сельского поселения «</w:t>
      </w:r>
      <w:r>
        <w:rPr>
          <w:rFonts w:ascii="Times New Roman" w:hAnsi="Times New Roman" w:cs="Times New Roman"/>
          <w:sz w:val="26"/>
          <w:szCs w:val="26"/>
        </w:rPr>
        <w:t>Вежайка</w:t>
      </w:r>
      <w:r w:rsidRPr="00BD45B4">
        <w:rPr>
          <w:rFonts w:ascii="Times New Roman" w:hAnsi="Times New Roman" w:cs="Times New Roman"/>
          <w:sz w:val="26"/>
          <w:szCs w:val="26"/>
        </w:rPr>
        <w:t xml:space="preserve">», </w:t>
      </w:r>
      <w:proofErr w:type="spellStart"/>
      <w:r w:rsidRPr="00BD45B4">
        <w:rPr>
          <w:rFonts w:ascii="Times New Roman" w:hAnsi="Times New Roman" w:cs="Times New Roman"/>
          <w:sz w:val="26"/>
          <w:szCs w:val="26"/>
        </w:rPr>
        <w:t>Усть-Вымского</w:t>
      </w:r>
      <w:proofErr w:type="spellEnd"/>
      <w:r w:rsidRPr="00BD45B4">
        <w:rPr>
          <w:rFonts w:ascii="Times New Roman" w:hAnsi="Times New Roman" w:cs="Times New Roman"/>
          <w:sz w:val="26"/>
          <w:szCs w:val="26"/>
        </w:rPr>
        <w:t xml:space="preserve"> района, Республики Коми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приказом Минстроя России от 13.04.2017 №711/</w:t>
      </w:r>
      <w:proofErr w:type="spellStart"/>
      <w:r w:rsidRPr="00BD45B4">
        <w:rPr>
          <w:rFonts w:ascii="Times New Roman" w:hAnsi="Times New Roman" w:cs="Times New Roman"/>
          <w:sz w:val="26"/>
          <w:szCs w:val="26"/>
        </w:rPr>
        <w:t>пр</w:t>
      </w:r>
      <w:proofErr w:type="spellEnd"/>
      <w:r w:rsidRPr="00BD45B4">
        <w:rPr>
          <w:rFonts w:ascii="Times New Roman" w:hAnsi="Times New Roman" w:cs="Times New Roman"/>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BD45B4">
        <w:rPr>
          <w:rFonts w:ascii="Times New Roman" w:hAnsi="Times New Roman" w:cs="Times New Roman"/>
          <w:b/>
          <w:bCs/>
          <w:sz w:val="26"/>
          <w:szCs w:val="26"/>
        </w:rPr>
        <w:t xml:space="preserve"> </w:t>
      </w:r>
      <w:r w:rsidRPr="00BD45B4">
        <w:rPr>
          <w:rFonts w:ascii="Times New Roman" w:hAnsi="Times New Roman" w:cs="Times New Roman"/>
          <w:sz w:val="26"/>
          <w:szCs w:val="26"/>
        </w:rPr>
        <w:t>Уставом муниципального образования  сельского поселения «</w:t>
      </w:r>
      <w:r>
        <w:rPr>
          <w:rFonts w:ascii="Times New Roman" w:hAnsi="Times New Roman" w:cs="Times New Roman"/>
          <w:sz w:val="26"/>
          <w:szCs w:val="26"/>
        </w:rPr>
        <w:t>Вежайка</w:t>
      </w:r>
      <w:r w:rsidRPr="00BD45B4">
        <w:rPr>
          <w:rFonts w:ascii="Times New Roman" w:hAnsi="Times New Roman" w:cs="Times New Roman"/>
          <w:sz w:val="26"/>
          <w:szCs w:val="26"/>
        </w:rPr>
        <w:t>» и иными нормативными правовыми актами.</w:t>
      </w:r>
    </w:p>
    <w:p w:rsidR="00BD45B4" w:rsidRPr="00BD45B4" w:rsidRDefault="00BD45B4" w:rsidP="00BD45B4">
      <w:pPr>
        <w:widowControl w:val="0"/>
        <w:tabs>
          <w:tab w:val="left" w:pos="0"/>
        </w:tabs>
        <w:autoSpaceDE w:val="0"/>
        <w:autoSpaceDN w:val="0"/>
        <w:adjustRightInd w:val="0"/>
        <w:spacing w:after="0" w:line="240" w:lineRule="auto"/>
        <w:ind w:firstLine="720"/>
        <w:jc w:val="both"/>
        <w:rPr>
          <w:rFonts w:ascii="Times New Roman" w:hAnsi="Times New Roman" w:cs="Times New Roman"/>
          <w:sz w:val="26"/>
          <w:szCs w:val="26"/>
        </w:rPr>
      </w:pPr>
      <w:r w:rsidRPr="00BD45B4">
        <w:rPr>
          <w:rFonts w:ascii="Times New Roman" w:hAnsi="Times New Roman" w:cs="Times New Roman"/>
          <w:sz w:val="26"/>
          <w:szCs w:val="26"/>
        </w:rPr>
        <w:t>1.2.  Главными задачами Правил благоустройства территории муниципального образования сельского поселения «</w:t>
      </w:r>
      <w:r>
        <w:rPr>
          <w:rFonts w:ascii="Times New Roman" w:hAnsi="Times New Roman" w:cs="Times New Roman"/>
          <w:sz w:val="26"/>
          <w:szCs w:val="26"/>
        </w:rPr>
        <w:t>Вежайка</w:t>
      </w:r>
      <w:r w:rsidRPr="00BD45B4">
        <w:rPr>
          <w:rFonts w:ascii="Times New Roman" w:hAnsi="Times New Roman" w:cs="Times New Roman"/>
          <w:sz w:val="26"/>
          <w:szCs w:val="26"/>
        </w:rPr>
        <w:t>» (далее – Правила) является:</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proofErr w:type="gramStart"/>
      <w:r w:rsidRPr="00BD45B4">
        <w:rPr>
          <w:rFonts w:ascii="Times New Roman" w:hAnsi="Times New Roman" w:cs="Times New Roman"/>
          <w:sz w:val="26"/>
          <w:szCs w:val="26"/>
        </w:rPr>
        <w:t>а)  создание</w:t>
      </w:r>
      <w:proofErr w:type="gramEnd"/>
      <w:r w:rsidRPr="00BD45B4">
        <w:rPr>
          <w:rFonts w:ascii="Times New Roman" w:hAnsi="Times New Roman" w:cs="Times New Roman"/>
          <w:sz w:val="26"/>
          <w:szCs w:val="26"/>
        </w:rPr>
        <w:t xml:space="preserve"> благоприятных условий жизни для населения на территории муниципального образования  сельского поселения «</w:t>
      </w:r>
      <w:r>
        <w:rPr>
          <w:rFonts w:ascii="Times New Roman" w:hAnsi="Times New Roman" w:cs="Times New Roman"/>
          <w:sz w:val="26"/>
          <w:szCs w:val="26"/>
        </w:rPr>
        <w:t>Вежайка</w:t>
      </w:r>
      <w:r w:rsidRPr="00BD45B4">
        <w:rPr>
          <w:rFonts w:ascii="Times New Roman" w:hAnsi="Times New Roman" w:cs="Times New Roman"/>
          <w:sz w:val="26"/>
          <w:szCs w:val="26"/>
        </w:rPr>
        <w:t>»  (далее – поселение);</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proofErr w:type="gramStart"/>
      <w:r w:rsidRPr="00BD45B4">
        <w:rPr>
          <w:rFonts w:ascii="Times New Roman" w:hAnsi="Times New Roman" w:cs="Times New Roman"/>
          <w:sz w:val="26"/>
          <w:szCs w:val="26"/>
        </w:rPr>
        <w:t>б)  улучшение</w:t>
      </w:r>
      <w:proofErr w:type="gramEnd"/>
      <w:r w:rsidRPr="00BD45B4">
        <w:rPr>
          <w:rFonts w:ascii="Times New Roman" w:hAnsi="Times New Roman" w:cs="Times New Roman"/>
          <w:sz w:val="26"/>
          <w:szCs w:val="26"/>
        </w:rPr>
        <w:t xml:space="preserve">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BD45B4" w:rsidRPr="00BD45B4" w:rsidRDefault="00BD45B4" w:rsidP="00BD45B4">
      <w:pPr>
        <w:widowControl w:val="0"/>
        <w:tabs>
          <w:tab w:val="left" w:pos="-573"/>
        </w:tabs>
        <w:autoSpaceDE w:val="0"/>
        <w:autoSpaceDN w:val="0"/>
        <w:adjustRightInd w:val="0"/>
        <w:spacing w:after="0" w:line="240" w:lineRule="auto"/>
        <w:ind w:firstLine="720"/>
        <w:jc w:val="both"/>
        <w:rPr>
          <w:rFonts w:ascii="Times New Roman" w:hAnsi="Times New Roman" w:cs="Times New Roman"/>
          <w:sz w:val="26"/>
          <w:szCs w:val="26"/>
        </w:rPr>
      </w:pPr>
      <w:r w:rsidRPr="00BD45B4">
        <w:rPr>
          <w:rFonts w:ascii="Times New Roman" w:hAnsi="Times New Roman" w:cs="Times New Roman"/>
          <w:sz w:val="26"/>
          <w:szCs w:val="26"/>
        </w:rPr>
        <w:t>1.3.    Правила благоустройства территории муниципального образования сельского поселения «</w:t>
      </w:r>
      <w:r>
        <w:rPr>
          <w:rFonts w:ascii="Times New Roman" w:hAnsi="Times New Roman" w:cs="Times New Roman"/>
          <w:sz w:val="26"/>
          <w:szCs w:val="26"/>
        </w:rPr>
        <w:t>Вежайка</w:t>
      </w:r>
      <w:r w:rsidRPr="00BD45B4">
        <w:rPr>
          <w:rFonts w:ascii="Times New Roman" w:hAnsi="Times New Roman" w:cs="Times New Roman"/>
          <w:sz w:val="26"/>
          <w:szCs w:val="26"/>
        </w:rPr>
        <w:t>» регулируют вопросы:</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а) содержания территорий общего пользования и порядка пользования такими территориями;</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б) внешнего вида фасадов и ограждающих конструкций зданий, строений, сооружений;</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в) проектирования, размещения, содержания и восстановления элементов благоустройства, в том числе после проведения земляных работ;</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г) организации освещения территории муниципального образования, включая архитектурную подсветку зданий, строений, сооружений;</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д)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з) организации пешеходных коммуникаций, в том числе тротуаров, аллей, дорожек, тропинок;</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к) уборки территории муниципального образования, в том числе в зимний период;</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л) организации стоков ливневых вод;</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м) порядка проведения земляных работ;</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о) определения границ прилегающих территорий в соответствии с порядком, установленным законом субъекта Российской Федерации;</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п) праздничного оформления территории муниципального образования;</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р) порядка участия граждан и организаций в реализации мероприятий по благоустройству территории муниципального образования;</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sz w:val="26"/>
          <w:szCs w:val="26"/>
        </w:rPr>
      </w:pPr>
      <w:r w:rsidRPr="00BD45B4">
        <w:rPr>
          <w:rFonts w:ascii="Times New Roman" w:hAnsi="Times New Roman" w:cs="Times New Roman"/>
          <w:sz w:val="26"/>
          <w:szCs w:val="26"/>
        </w:rPr>
        <w:t>с) осуществления контроля за соблюдением правил благоустройства территории муниципального образования.</w:t>
      </w:r>
    </w:p>
    <w:p w:rsidR="00BD45B4" w:rsidRPr="00BD45B4" w:rsidRDefault="00BD45B4" w:rsidP="00BD45B4">
      <w:pPr>
        <w:widowControl w:val="0"/>
        <w:tabs>
          <w:tab w:val="left" w:pos="-573"/>
        </w:tabs>
        <w:autoSpaceDE w:val="0"/>
        <w:autoSpaceDN w:val="0"/>
        <w:adjustRightInd w:val="0"/>
        <w:spacing w:after="0" w:line="240" w:lineRule="auto"/>
        <w:jc w:val="both"/>
        <w:rPr>
          <w:rFonts w:ascii="Times New Roman" w:hAnsi="Times New Roman" w:cs="Times New Roman"/>
          <w:b/>
          <w:sz w:val="26"/>
          <w:szCs w:val="26"/>
        </w:rPr>
      </w:pPr>
    </w:p>
    <w:p w:rsidR="00BD45B4" w:rsidRPr="00BD45B4" w:rsidRDefault="00BD45B4" w:rsidP="00BD45B4">
      <w:pPr>
        <w:shd w:val="clear" w:color="auto" w:fill="FFFFFF"/>
        <w:spacing w:after="0" w:line="240" w:lineRule="auto"/>
        <w:ind w:left="360"/>
        <w:jc w:val="center"/>
        <w:rPr>
          <w:rFonts w:ascii="Times New Roman" w:hAnsi="Times New Roman" w:cs="Times New Roman"/>
          <w:b/>
          <w:sz w:val="26"/>
          <w:szCs w:val="26"/>
        </w:rPr>
      </w:pPr>
      <w:r w:rsidRPr="00BD45B4">
        <w:rPr>
          <w:rFonts w:ascii="Times New Roman" w:hAnsi="Times New Roman" w:cs="Times New Roman"/>
          <w:b/>
          <w:sz w:val="26"/>
          <w:szCs w:val="26"/>
        </w:rPr>
        <w:t>2. Основные термины и определения, используемые в Правилах.</w:t>
      </w:r>
    </w:p>
    <w:p w:rsidR="00BD45B4" w:rsidRPr="00BD45B4" w:rsidRDefault="00BD45B4" w:rsidP="00BD45B4">
      <w:pPr>
        <w:shd w:val="clear" w:color="auto" w:fill="FFFFFF"/>
        <w:spacing w:after="0" w:line="240" w:lineRule="auto"/>
        <w:ind w:left="720"/>
        <w:jc w:val="both"/>
        <w:rPr>
          <w:rFonts w:ascii="Times New Roman" w:hAnsi="Times New Roman" w:cs="Times New Roman"/>
          <w:sz w:val="26"/>
          <w:szCs w:val="26"/>
        </w:rPr>
      </w:pPr>
    </w:p>
    <w:p w:rsidR="00BD45B4" w:rsidRPr="00BD45B4" w:rsidRDefault="00BD45B4" w:rsidP="00BD45B4">
      <w:pPr>
        <w:suppressAutoHyphens/>
        <w:spacing w:after="0" w:line="240" w:lineRule="auto"/>
        <w:ind w:left="-567" w:firstLine="927"/>
        <w:jc w:val="both"/>
        <w:rPr>
          <w:rFonts w:ascii="Times New Roman" w:hAnsi="Times New Roman" w:cs="Times New Roman"/>
          <w:sz w:val="26"/>
          <w:szCs w:val="26"/>
          <w:lang w:eastAsia="ar-SA"/>
        </w:rPr>
      </w:pPr>
      <w:proofErr w:type="gramStart"/>
      <w:r w:rsidRPr="00BD45B4">
        <w:rPr>
          <w:rFonts w:ascii="Times New Roman" w:hAnsi="Times New Roman" w:cs="Times New Roman"/>
          <w:sz w:val="26"/>
          <w:szCs w:val="26"/>
          <w:lang w:eastAsia="ar-SA"/>
        </w:rPr>
        <w:t>2.1  В</w:t>
      </w:r>
      <w:proofErr w:type="gramEnd"/>
      <w:r w:rsidRPr="00BD45B4">
        <w:rPr>
          <w:rFonts w:ascii="Times New Roman" w:hAnsi="Times New Roman" w:cs="Times New Roman"/>
          <w:sz w:val="26"/>
          <w:szCs w:val="26"/>
          <w:lang w:eastAsia="ar-SA"/>
        </w:rPr>
        <w:t xml:space="preserve"> настоящих Правилах используются следующие термины и определения:</w:t>
      </w:r>
    </w:p>
    <w:p w:rsidR="00BD45B4" w:rsidRPr="00BD45B4" w:rsidRDefault="00BD45B4" w:rsidP="00BD45B4">
      <w:pPr>
        <w:suppressAutoHyphens/>
        <w:spacing w:after="0" w:line="240" w:lineRule="auto"/>
        <w:ind w:firstLine="360"/>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ансамбли</w:t>
      </w:r>
      <w:r w:rsidRPr="00BD45B4">
        <w:rPr>
          <w:rFonts w:ascii="Times New Roman" w:hAnsi="Times New Roman" w:cs="Times New Roman"/>
          <w:sz w:val="26"/>
          <w:szCs w:val="26"/>
          <w:lang w:eastAsia="ar-SA"/>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арендаторы земельных участков</w:t>
      </w:r>
      <w:r w:rsidRPr="00BD45B4">
        <w:rPr>
          <w:rFonts w:ascii="Times New Roman" w:hAnsi="Times New Roman" w:cs="Times New Roman"/>
          <w:sz w:val="26"/>
          <w:szCs w:val="26"/>
          <w:lang w:eastAsia="ar-SA"/>
        </w:rPr>
        <w:t xml:space="preserve"> – лица, владеющие и пользующиеся земельными участками на основании договора аренды, субаренды;</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благоустройство территории</w:t>
      </w:r>
      <w:r w:rsidRPr="00BD45B4">
        <w:rPr>
          <w:rFonts w:ascii="Times New Roman" w:hAnsi="Times New Roman" w:cs="Times New Roman"/>
          <w:sz w:val="26"/>
          <w:szCs w:val="26"/>
          <w:lang w:eastAsia="ar-SA"/>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D45B4" w:rsidRPr="00BD45B4" w:rsidRDefault="00BD45B4" w:rsidP="00BD45B4">
      <w:pPr>
        <w:suppressAutoHyphens/>
        <w:spacing w:after="0" w:line="240" w:lineRule="auto"/>
        <w:ind w:firstLine="708"/>
        <w:jc w:val="both"/>
        <w:rPr>
          <w:rFonts w:ascii="Times New Roman" w:hAnsi="Times New Roman" w:cs="Times New Roman"/>
          <w:b/>
          <w:bCs/>
          <w:iCs/>
          <w:sz w:val="26"/>
          <w:szCs w:val="26"/>
          <w:lang w:eastAsia="ar-SA"/>
        </w:rPr>
      </w:pPr>
      <w:r w:rsidRPr="00BD45B4">
        <w:rPr>
          <w:rFonts w:ascii="Times New Roman" w:hAnsi="Times New Roman" w:cs="Times New Roman"/>
          <w:b/>
          <w:sz w:val="26"/>
          <w:szCs w:val="26"/>
          <w:lang w:eastAsia="ar-SA"/>
        </w:rPr>
        <w:t>бункер-накопитель</w:t>
      </w:r>
      <w:r w:rsidRPr="00BD45B4">
        <w:rPr>
          <w:rFonts w:ascii="Times New Roman" w:hAnsi="Times New Roman" w:cs="Times New Roman"/>
          <w:sz w:val="26"/>
          <w:szCs w:val="26"/>
          <w:lang w:eastAsia="ar-SA"/>
        </w:rPr>
        <w:t xml:space="preserve"> – стандартная емкость для сбора крупногабаритного мусора (далее – КГМ) объемом более 2,0 куб. м;</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bCs/>
          <w:iCs/>
          <w:sz w:val="26"/>
          <w:szCs w:val="26"/>
          <w:lang w:eastAsia="ar-SA"/>
        </w:rPr>
        <w:t>крупногабаритный мусор (КГМ)</w:t>
      </w:r>
      <w:r w:rsidRPr="00BD45B4">
        <w:rPr>
          <w:rFonts w:ascii="Times New Roman" w:hAnsi="Times New Roman" w:cs="Times New Roman"/>
          <w:sz w:val="26"/>
          <w:szCs w:val="26"/>
          <w:lang w:eastAsia="ar-SA"/>
        </w:rPr>
        <w:t>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владелец животного</w:t>
      </w:r>
      <w:r w:rsidRPr="00BD45B4">
        <w:rPr>
          <w:rFonts w:ascii="Times New Roman" w:hAnsi="Times New Roman" w:cs="Times New Roman"/>
          <w:sz w:val="26"/>
          <w:szCs w:val="26"/>
          <w:lang w:eastAsia="ar-SA"/>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 xml:space="preserve">внешний архитектурный облик сложившейся застройки </w:t>
      </w:r>
      <w:r w:rsidRPr="00BD45B4">
        <w:rPr>
          <w:rFonts w:ascii="Times New Roman" w:hAnsi="Times New Roman" w:cs="Times New Roman"/>
          <w:sz w:val="26"/>
          <w:szCs w:val="26"/>
          <w:lang w:eastAsia="ar-SA"/>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временные объекты</w:t>
      </w:r>
      <w:r w:rsidRPr="00BD45B4">
        <w:rPr>
          <w:rFonts w:ascii="Times New Roman" w:hAnsi="Times New Roman" w:cs="Times New Roman"/>
          <w:sz w:val="26"/>
          <w:szCs w:val="26"/>
          <w:lang w:eastAsia="ar-SA"/>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 xml:space="preserve">вывеска </w:t>
      </w:r>
      <w:r w:rsidRPr="00BD45B4">
        <w:rPr>
          <w:rFonts w:ascii="Times New Roman" w:hAnsi="Times New Roman" w:cs="Times New Roman"/>
          <w:sz w:val="26"/>
          <w:szCs w:val="26"/>
          <w:lang w:eastAsia="ar-SA"/>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а)</w:t>
      </w:r>
      <w:r w:rsidRPr="00BD45B4">
        <w:rPr>
          <w:rFonts w:ascii="Times New Roman" w:hAnsi="Times New Roman" w:cs="Times New Roman"/>
          <w:sz w:val="26"/>
          <w:szCs w:val="26"/>
          <w:lang w:eastAsia="ar-SA"/>
        </w:rPr>
        <w:t>  сведения</w:t>
      </w:r>
      <w:proofErr w:type="gramEnd"/>
      <w:r w:rsidRPr="00BD45B4">
        <w:rPr>
          <w:rFonts w:ascii="Times New Roman" w:hAnsi="Times New Roman" w:cs="Times New Roman"/>
          <w:sz w:val="26"/>
          <w:szCs w:val="26"/>
          <w:lang w:eastAsia="ar-SA"/>
        </w:rPr>
        <w:t xml:space="preserve">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proofErr w:type="gramStart"/>
      <w:r w:rsidRPr="00BD45B4">
        <w:rPr>
          <w:rFonts w:ascii="Times New Roman" w:hAnsi="Times New Roman" w:cs="Times New Roman"/>
          <w:b/>
          <w:sz w:val="26"/>
          <w:szCs w:val="26"/>
          <w:lang w:eastAsia="ar-SA"/>
        </w:rPr>
        <w:t>б)</w:t>
      </w:r>
      <w:r w:rsidRPr="00BD45B4">
        <w:rPr>
          <w:rFonts w:ascii="Times New Roman" w:hAnsi="Times New Roman" w:cs="Times New Roman"/>
          <w:sz w:val="26"/>
          <w:szCs w:val="26"/>
          <w:lang w:eastAsia="ar-SA"/>
        </w:rPr>
        <w:t>  сведения</w:t>
      </w:r>
      <w:proofErr w:type="gramEnd"/>
      <w:r w:rsidRPr="00BD45B4">
        <w:rPr>
          <w:rFonts w:ascii="Times New Roman" w:hAnsi="Times New Roman" w:cs="Times New Roman"/>
          <w:sz w:val="26"/>
          <w:szCs w:val="26"/>
          <w:lang w:eastAsia="ar-SA"/>
        </w:rPr>
        <w:t>,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 xml:space="preserve">указатель </w:t>
      </w:r>
      <w:r w:rsidRPr="00BD45B4">
        <w:rPr>
          <w:rFonts w:ascii="Times New Roman" w:hAnsi="Times New Roman" w:cs="Times New Roman"/>
          <w:sz w:val="26"/>
          <w:szCs w:val="26"/>
          <w:lang w:eastAsia="ar-SA"/>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газон</w:t>
      </w:r>
      <w:r w:rsidRPr="00BD45B4">
        <w:rPr>
          <w:rFonts w:ascii="Times New Roman" w:hAnsi="Times New Roman" w:cs="Times New Roman"/>
          <w:sz w:val="26"/>
          <w:szCs w:val="26"/>
          <w:lang w:eastAsia="ar-SA"/>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захламление территории</w:t>
      </w:r>
      <w:r w:rsidRPr="00BD45B4">
        <w:rPr>
          <w:rFonts w:ascii="Times New Roman" w:hAnsi="Times New Roman" w:cs="Times New Roman"/>
          <w:sz w:val="26"/>
          <w:szCs w:val="26"/>
          <w:lang w:eastAsia="ar-SA"/>
        </w:rPr>
        <w:t xml:space="preserve"> – размещение в неустановленных местах предметов хозяйственной деятельности, твердых производственных и коммунальных отходов;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зеленые насаждения</w:t>
      </w:r>
      <w:r w:rsidRPr="00BD45B4">
        <w:rPr>
          <w:rFonts w:ascii="Times New Roman" w:hAnsi="Times New Roman" w:cs="Times New Roman"/>
          <w:sz w:val="26"/>
          <w:szCs w:val="26"/>
          <w:lang w:eastAsia="ar-SA"/>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земельный участок</w:t>
      </w:r>
      <w:r w:rsidRPr="00BD45B4">
        <w:rPr>
          <w:rFonts w:ascii="Times New Roman" w:hAnsi="Times New Roman" w:cs="Times New Roman"/>
          <w:sz w:val="26"/>
          <w:szCs w:val="26"/>
          <w:lang w:eastAsia="ar-SA"/>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земляные работы</w:t>
      </w:r>
      <w:r w:rsidRPr="00BD45B4">
        <w:rPr>
          <w:rFonts w:ascii="Times New Roman" w:hAnsi="Times New Roman" w:cs="Times New Roman"/>
          <w:sz w:val="26"/>
          <w:szCs w:val="26"/>
          <w:lang w:eastAsia="ar-SA"/>
        </w:rPr>
        <w:t xml:space="preserve"> – все работы, вызывающие нарушение благоустройства или верхнего слоя земли;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 xml:space="preserve">контейнер </w:t>
      </w:r>
      <w:r w:rsidRPr="00BD45B4">
        <w:rPr>
          <w:rFonts w:ascii="Times New Roman" w:hAnsi="Times New Roman" w:cs="Times New Roman"/>
          <w:sz w:val="26"/>
          <w:szCs w:val="26"/>
          <w:lang w:eastAsia="ar-SA"/>
        </w:rPr>
        <w:t xml:space="preserve">– стандартная, имеющая крышку емкость для сбора твердых коммунальных отходов объемом 0,7-1,5 куб. м;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кромка проезжей части</w:t>
      </w:r>
      <w:r w:rsidRPr="00BD45B4">
        <w:rPr>
          <w:rFonts w:ascii="Times New Roman" w:hAnsi="Times New Roman" w:cs="Times New Roman"/>
          <w:sz w:val="26"/>
          <w:szCs w:val="26"/>
          <w:lang w:eastAsia="ar-SA"/>
        </w:rPr>
        <w:t xml:space="preserve"> – граница, отделяющая проезжую часть на ездовом полотне от полосы безопасности;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малые архитектурные формы</w:t>
      </w:r>
      <w:r w:rsidRPr="00BD45B4">
        <w:rPr>
          <w:rFonts w:ascii="Times New Roman" w:hAnsi="Times New Roman" w:cs="Times New Roman"/>
          <w:sz w:val="26"/>
          <w:szCs w:val="26"/>
          <w:lang w:eastAsia="ar-SA"/>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BD45B4">
        <w:rPr>
          <w:rFonts w:ascii="Times New Roman" w:hAnsi="Times New Roman" w:cs="Times New Roman"/>
          <w:sz w:val="26"/>
          <w:szCs w:val="26"/>
          <w:lang w:eastAsia="ar-SA"/>
        </w:rPr>
        <w:t>перголы</w:t>
      </w:r>
      <w:proofErr w:type="spellEnd"/>
      <w:r w:rsidRPr="00BD45B4">
        <w:rPr>
          <w:rFonts w:ascii="Times New Roman" w:hAnsi="Times New Roman" w:cs="Times New Roman"/>
          <w:sz w:val="26"/>
          <w:szCs w:val="26"/>
          <w:lang w:eastAsia="ar-SA"/>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надлежащее техническое состояние рекламной конструкции</w:t>
      </w:r>
      <w:r w:rsidRPr="00BD45B4">
        <w:rPr>
          <w:rFonts w:ascii="Times New Roman" w:hAnsi="Times New Roman" w:cs="Times New Roman"/>
          <w:sz w:val="26"/>
          <w:szCs w:val="26"/>
          <w:lang w:eastAsia="ar-SA"/>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 xml:space="preserve">надлежащий внешний вид рекламной конструкции </w:t>
      </w:r>
      <w:r w:rsidRPr="00BD45B4">
        <w:rPr>
          <w:rFonts w:ascii="Times New Roman" w:hAnsi="Times New Roman" w:cs="Times New Roman"/>
          <w:sz w:val="26"/>
          <w:szCs w:val="26"/>
          <w:lang w:eastAsia="ar-SA"/>
        </w:rPr>
        <w:t>–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BD45B4" w:rsidRPr="00BD45B4" w:rsidRDefault="00BD45B4" w:rsidP="00BD45B4">
      <w:pPr>
        <w:suppressAutoHyphens/>
        <w:spacing w:after="0" w:line="240" w:lineRule="auto"/>
        <w:ind w:left="-567" w:firstLine="1275"/>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объекты благоустройства:</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а)</w:t>
      </w:r>
      <w:r w:rsidRPr="00BD45B4">
        <w:rPr>
          <w:rFonts w:ascii="Times New Roman" w:hAnsi="Times New Roman" w:cs="Times New Roman"/>
          <w:sz w:val="26"/>
          <w:szCs w:val="26"/>
          <w:lang w:eastAsia="ar-SA"/>
        </w:rPr>
        <w:t>  искусственные</w:t>
      </w:r>
      <w:proofErr w:type="gramEnd"/>
      <w:r w:rsidRPr="00BD45B4">
        <w:rPr>
          <w:rFonts w:ascii="Times New Roman" w:hAnsi="Times New Roman" w:cs="Times New Roman"/>
          <w:sz w:val="26"/>
          <w:szCs w:val="26"/>
          <w:lang w:eastAsia="ar-SA"/>
        </w:rPr>
        <w:t xml:space="preserve">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BD45B4">
        <w:rPr>
          <w:rFonts w:ascii="Times New Roman" w:hAnsi="Times New Roman" w:cs="Times New Roman"/>
          <w:sz w:val="26"/>
          <w:szCs w:val="26"/>
          <w:lang w:eastAsia="ar-SA"/>
        </w:rPr>
        <w:t>внутридворовые</w:t>
      </w:r>
      <w:proofErr w:type="spellEnd"/>
      <w:r w:rsidRPr="00BD45B4">
        <w:rPr>
          <w:rFonts w:ascii="Times New Roman" w:hAnsi="Times New Roman" w:cs="Times New Roman"/>
          <w:sz w:val="26"/>
          <w:szCs w:val="26"/>
          <w:lang w:eastAsia="ar-SA"/>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б)</w:t>
      </w:r>
      <w:r w:rsidRPr="00BD45B4">
        <w:rPr>
          <w:rFonts w:ascii="Times New Roman" w:hAnsi="Times New Roman" w:cs="Times New Roman"/>
          <w:sz w:val="26"/>
          <w:szCs w:val="26"/>
          <w:lang w:eastAsia="ar-SA"/>
        </w:rPr>
        <w:t> объекты оборудования детских и спортивных площадок;</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proofErr w:type="gramStart"/>
      <w:r w:rsidRPr="00BD45B4">
        <w:rPr>
          <w:rFonts w:ascii="Times New Roman" w:hAnsi="Times New Roman" w:cs="Times New Roman"/>
          <w:sz w:val="26"/>
          <w:szCs w:val="26"/>
          <w:lang w:eastAsia="ar-SA"/>
        </w:rPr>
        <w:t>в)  зеленые</w:t>
      </w:r>
      <w:proofErr w:type="gramEnd"/>
      <w:r w:rsidRPr="00BD45B4">
        <w:rPr>
          <w:rFonts w:ascii="Times New Roman" w:hAnsi="Times New Roman" w:cs="Times New Roman"/>
          <w:sz w:val="26"/>
          <w:szCs w:val="26"/>
          <w:lang w:eastAsia="ar-SA"/>
        </w:rPr>
        <w:t xml:space="preserve"> насаждения, газоны, цветники;</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г)</w:t>
      </w:r>
      <w:r w:rsidRPr="00BD45B4">
        <w:rPr>
          <w:rFonts w:ascii="Times New Roman" w:hAnsi="Times New Roman" w:cs="Times New Roman"/>
          <w:sz w:val="26"/>
          <w:szCs w:val="26"/>
          <w:lang w:eastAsia="ar-SA"/>
        </w:rPr>
        <w:t>  мосты</w:t>
      </w:r>
      <w:proofErr w:type="gramEnd"/>
      <w:r w:rsidRPr="00BD45B4">
        <w:rPr>
          <w:rFonts w:ascii="Times New Roman" w:hAnsi="Times New Roman" w:cs="Times New Roman"/>
          <w:sz w:val="26"/>
          <w:szCs w:val="26"/>
          <w:lang w:eastAsia="ar-SA"/>
        </w:rPr>
        <w:t>, путепроводы, тоннели, пешеходные тротуары, иные дорожные сооружения и их внешние элементы;</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д)</w:t>
      </w:r>
      <w:r w:rsidRPr="00BD45B4">
        <w:rPr>
          <w:rFonts w:ascii="Times New Roman" w:hAnsi="Times New Roman" w:cs="Times New Roman"/>
          <w:sz w:val="26"/>
          <w:szCs w:val="26"/>
          <w:lang w:eastAsia="ar-SA"/>
        </w:rPr>
        <w:t> территории и капитальные сооружения станций (вокзалов) всех видов транспорта;</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е)</w:t>
      </w:r>
      <w:r w:rsidRPr="00BD45B4">
        <w:rPr>
          <w:rFonts w:ascii="Times New Roman" w:hAnsi="Times New Roman" w:cs="Times New Roman"/>
          <w:sz w:val="26"/>
          <w:szCs w:val="26"/>
          <w:lang w:eastAsia="ar-SA"/>
        </w:rPr>
        <w:t>  сооружения</w:t>
      </w:r>
      <w:proofErr w:type="gramEnd"/>
      <w:r w:rsidRPr="00BD45B4">
        <w:rPr>
          <w:rFonts w:ascii="Times New Roman" w:hAnsi="Times New Roman" w:cs="Times New Roman"/>
          <w:sz w:val="26"/>
          <w:szCs w:val="26"/>
          <w:lang w:eastAsia="ar-SA"/>
        </w:rPr>
        <w:t xml:space="preserve">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ж)</w:t>
      </w:r>
      <w:r w:rsidRPr="00BD45B4">
        <w:rPr>
          <w:rFonts w:ascii="Times New Roman" w:hAnsi="Times New Roman" w:cs="Times New Roman"/>
          <w:sz w:val="26"/>
          <w:szCs w:val="26"/>
          <w:lang w:eastAsia="ar-SA"/>
        </w:rPr>
        <w:t xml:space="preserve">  технические</w:t>
      </w:r>
      <w:proofErr w:type="gramEnd"/>
      <w:r w:rsidRPr="00BD45B4">
        <w:rPr>
          <w:rFonts w:ascii="Times New Roman" w:hAnsi="Times New Roman" w:cs="Times New Roman"/>
          <w:sz w:val="26"/>
          <w:szCs w:val="26"/>
          <w:lang w:eastAsia="ar-SA"/>
        </w:rPr>
        <w:t xml:space="preserve"> средства регулирования дорожного движения;</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з)</w:t>
      </w:r>
      <w:r w:rsidRPr="00BD45B4">
        <w:rPr>
          <w:rFonts w:ascii="Times New Roman" w:hAnsi="Times New Roman" w:cs="Times New Roman"/>
          <w:sz w:val="26"/>
          <w:szCs w:val="26"/>
          <w:lang w:eastAsia="ar-SA"/>
        </w:rPr>
        <w:t xml:space="preserve">  устройства</w:t>
      </w:r>
      <w:proofErr w:type="gramEnd"/>
      <w:r w:rsidRPr="00BD45B4">
        <w:rPr>
          <w:rFonts w:ascii="Times New Roman" w:hAnsi="Times New Roman" w:cs="Times New Roman"/>
          <w:sz w:val="26"/>
          <w:szCs w:val="26"/>
          <w:lang w:eastAsia="ar-SA"/>
        </w:rPr>
        <w:t xml:space="preserve"> наружного освещения и подсветки;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и)</w:t>
      </w:r>
      <w:r w:rsidRPr="00BD45B4">
        <w:rPr>
          <w:rFonts w:ascii="Times New Roman" w:hAnsi="Times New Roman" w:cs="Times New Roman"/>
          <w:sz w:val="26"/>
          <w:szCs w:val="26"/>
          <w:lang w:eastAsia="ar-SA"/>
        </w:rPr>
        <w:t xml:space="preserve">  береговые</w:t>
      </w:r>
      <w:proofErr w:type="gramEnd"/>
      <w:r w:rsidRPr="00BD45B4">
        <w:rPr>
          <w:rFonts w:ascii="Times New Roman" w:hAnsi="Times New Roman" w:cs="Times New Roman"/>
          <w:sz w:val="26"/>
          <w:szCs w:val="26"/>
          <w:lang w:eastAsia="ar-SA"/>
        </w:rPr>
        <w:t xml:space="preserve"> сооружения и их внешние элементы;</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к)</w:t>
      </w:r>
      <w:r w:rsidRPr="00BD45B4">
        <w:rPr>
          <w:rFonts w:ascii="Times New Roman" w:hAnsi="Times New Roman" w:cs="Times New Roman"/>
          <w:sz w:val="26"/>
          <w:szCs w:val="26"/>
          <w:lang w:eastAsia="ar-SA"/>
        </w:rPr>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л)</w:t>
      </w:r>
      <w:r w:rsidRPr="00BD45B4">
        <w:rPr>
          <w:rFonts w:ascii="Times New Roman" w:hAnsi="Times New Roman" w:cs="Times New Roman"/>
          <w:sz w:val="26"/>
          <w:szCs w:val="26"/>
          <w:lang w:eastAsia="ar-SA"/>
        </w:rPr>
        <w:t xml:space="preserve">  заборы</w:t>
      </w:r>
      <w:proofErr w:type="gramEnd"/>
      <w:r w:rsidRPr="00BD45B4">
        <w:rPr>
          <w:rFonts w:ascii="Times New Roman" w:hAnsi="Times New Roman" w:cs="Times New Roman"/>
          <w:sz w:val="26"/>
          <w:szCs w:val="26"/>
          <w:lang w:eastAsia="ar-SA"/>
        </w:rPr>
        <w:t>, ограды (временные ограждения зоны производства работ), ворота;</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м)</w:t>
      </w:r>
      <w:r w:rsidRPr="00BD45B4">
        <w:rPr>
          <w:rFonts w:ascii="Times New Roman" w:hAnsi="Times New Roman" w:cs="Times New Roman"/>
          <w:sz w:val="26"/>
          <w:szCs w:val="26"/>
          <w:lang w:eastAsia="ar-SA"/>
        </w:rPr>
        <w:t xml:space="preserve">  малые</w:t>
      </w:r>
      <w:proofErr w:type="gramEnd"/>
      <w:r w:rsidRPr="00BD45B4">
        <w:rPr>
          <w:rFonts w:ascii="Times New Roman" w:hAnsi="Times New Roman" w:cs="Times New Roman"/>
          <w:sz w:val="26"/>
          <w:szCs w:val="26"/>
          <w:lang w:eastAsia="ar-SA"/>
        </w:rPr>
        <w:t xml:space="preserve"> архитектурные формы;</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н)</w:t>
      </w:r>
      <w:r w:rsidRPr="00BD45B4">
        <w:rPr>
          <w:rFonts w:ascii="Times New Roman" w:hAnsi="Times New Roman" w:cs="Times New Roman"/>
          <w:sz w:val="26"/>
          <w:szCs w:val="26"/>
          <w:lang w:eastAsia="ar-SA"/>
        </w:rPr>
        <w:t>  объекты</w:t>
      </w:r>
      <w:proofErr w:type="gramEnd"/>
      <w:r w:rsidRPr="00BD45B4">
        <w:rPr>
          <w:rFonts w:ascii="Times New Roman" w:hAnsi="Times New Roman" w:cs="Times New Roman"/>
          <w:sz w:val="26"/>
          <w:szCs w:val="26"/>
          <w:lang w:eastAsia="ar-SA"/>
        </w:rPr>
        <w:t xml:space="preserve">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о)</w:t>
      </w:r>
      <w:r w:rsidRPr="00BD45B4">
        <w:rPr>
          <w:rFonts w:ascii="Times New Roman" w:hAnsi="Times New Roman" w:cs="Times New Roman"/>
          <w:sz w:val="26"/>
          <w:szCs w:val="26"/>
          <w:lang w:eastAsia="ar-SA"/>
        </w:rPr>
        <w:t xml:space="preserve"> предметы праздничного оформления поселения;</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п)</w:t>
      </w:r>
      <w:r w:rsidRPr="00BD45B4">
        <w:rPr>
          <w:rFonts w:ascii="Times New Roman" w:hAnsi="Times New Roman" w:cs="Times New Roman"/>
          <w:sz w:val="26"/>
          <w:szCs w:val="26"/>
          <w:lang w:eastAsia="ar-SA"/>
        </w:rPr>
        <w:t>  инженерные</w:t>
      </w:r>
      <w:proofErr w:type="gramEnd"/>
      <w:r w:rsidRPr="00BD45B4">
        <w:rPr>
          <w:rFonts w:ascii="Times New Roman" w:hAnsi="Times New Roman" w:cs="Times New Roman"/>
          <w:sz w:val="26"/>
          <w:szCs w:val="26"/>
          <w:lang w:eastAsia="ar-SA"/>
        </w:rPr>
        <w:t xml:space="preserve">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р)</w:t>
      </w:r>
      <w:r w:rsidRPr="00BD45B4">
        <w:rPr>
          <w:rFonts w:ascii="Times New Roman" w:hAnsi="Times New Roman" w:cs="Times New Roman"/>
          <w:sz w:val="26"/>
          <w:szCs w:val="26"/>
          <w:lang w:eastAsia="ar-SA"/>
        </w:rPr>
        <w:t>  отдельно</w:t>
      </w:r>
      <w:proofErr w:type="gramEnd"/>
      <w:r w:rsidRPr="00BD45B4">
        <w:rPr>
          <w:rFonts w:ascii="Times New Roman" w:hAnsi="Times New Roman" w:cs="Times New Roman"/>
          <w:sz w:val="26"/>
          <w:szCs w:val="26"/>
          <w:lang w:eastAsia="ar-SA"/>
        </w:rPr>
        <w:t xml:space="preserve">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с)</w:t>
      </w:r>
      <w:r w:rsidRPr="00BD45B4">
        <w:rPr>
          <w:rFonts w:ascii="Times New Roman" w:hAnsi="Times New Roman" w:cs="Times New Roman"/>
          <w:sz w:val="26"/>
          <w:szCs w:val="26"/>
          <w:lang w:eastAsia="ar-SA"/>
        </w:rPr>
        <w:t>  места</w:t>
      </w:r>
      <w:proofErr w:type="gramEnd"/>
      <w:r w:rsidRPr="00BD45B4">
        <w:rPr>
          <w:rFonts w:ascii="Times New Roman" w:hAnsi="Times New Roman" w:cs="Times New Roman"/>
          <w:sz w:val="26"/>
          <w:szCs w:val="26"/>
          <w:lang w:eastAsia="ar-SA"/>
        </w:rPr>
        <w:t>,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т)</w:t>
      </w:r>
      <w:r w:rsidRPr="00BD45B4">
        <w:rPr>
          <w:rFonts w:ascii="Times New Roman" w:hAnsi="Times New Roman" w:cs="Times New Roman"/>
          <w:sz w:val="26"/>
          <w:szCs w:val="26"/>
          <w:lang w:eastAsia="ar-SA"/>
        </w:rPr>
        <w:t>  рассматриваемые</w:t>
      </w:r>
      <w:proofErr w:type="gramEnd"/>
      <w:r w:rsidRPr="00BD45B4">
        <w:rPr>
          <w:rFonts w:ascii="Times New Roman" w:hAnsi="Times New Roman" w:cs="Times New Roman"/>
          <w:sz w:val="26"/>
          <w:szCs w:val="26"/>
          <w:lang w:eastAsia="ar-SA"/>
        </w:rPr>
        <w:t xml:space="preserve">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proofErr w:type="gramStart"/>
      <w:r w:rsidRPr="00BD45B4">
        <w:rPr>
          <w:rFonts w:ascii="Times New Roman" w:hAnsi="Times New Roman" w:cs="Times New Roman"/>
          <w:b/>
          <w:sz w:val="26"/>
          <w:szCs w:val="26"/>
          <w:lang w:eastAsia="ar-SA"/>
        </w:rPr>
        <w:t>у)</w:t>
      </w:r>
      <w:r w:rsidRPr="00BD45B4">
        <w:rPr>
          <w:rFonts w:ascii="Times New Roman" w:hAnsi="Times New Roman" w:cs="Times New Roman"/>
          <w:sz w:val="26"/>
          <w:szCs w:val="26"/>
          <w:lang w:eastAsia="ar-SA"/>
        </w:rPr>
        <w:t xml:space="preserve">  наружная</w:t>
      </w:r>
      <w:proofErr w:type="gramEnd"/>
      <w:r w:rsidRPr="00BD45B4">
        <w:rPr>
          <w:rFonts w:ascii="Times New Roman" w:hAnsi="Times New Roman" w:cs="Times New Roman"/>
          <w:sz w:val="26"/>
          <w:szCs w:val="26"/>
          <w:lang w:eastAsia="ar-SA"/>
        </w:rPr>
        <w:t xml:space="preserve"> часть производственных и инженерных сооружений;</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proofErr w:type="gramStart"/>
      <w:r w:rsidRPr="00BD45B4">
        <w:rPr>
          <w:rFonts w:ascii="Times New Roman" w:hAnsi="Times New Roman" w:cs="Times New Roman"/>
          <w:b/>
          <w:sz w:val="26"/>
          <w:szCs w:val="26"/>
          <w:lang w:eastAsia="ar-SA"/>
        </w:rPr>
        <w:t>ф)</w:t>
      </w:r>
      <w:r w:rsidRPr="00BD45B4">
        <w:rPr>
          <w:rFonts w:ascii="Times New Roman" w:hAnsi="Times New Roman" w:cs="Times New Roman"/>
          <w:sz w:val="26"/>
          <w:szCs w:val="26"/>
          <w:lang w:eastAsia="ar-SA"/>
        </w:rPr>
        <w:t>  иные</w:t>
      </w:r>
      <w:proofErr w:type="gramEnd"/>
      <w:r w:rsidRPr="00BD45B4">
        <w:rPr>
          <w:rFonts w:ascii="Times New Roman" w:hAnsi="Times New Roman" w:cs="Times New Roman"/>
          <w:sz w:val="26"/>
          <w:szCs w:val="26"/>
          <w:lang w:eastAsia="ar-SA"/>
        </w:rPr>
        <w:t xml:space="preserve"> объекты, в отношении которых действия субъектов права регулируются установленными законодательством правилами и нормами благоустройства;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объекты наружной информации</w:t>
      </w:r>
      <w:r w:rsidRPr="00BD45B4">
        <w:rPr>
          <w:rFonts w:ascii="Times New Roman" w:hAnsi="Times New Roman" w:cs="Times New Roman"/>
          <w:sz w:val="26"/>
          <w:szCs w:val="26"/>
          <w:lang w:eastAsia="ar-SA"/>
        </w:rPr>
        <w:t xml:space="preserve"> – указатели улиц и номерные знаки на домах, вывески;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отведенная территория</w:t>
      </w:r>
      <w:r w:rsidRPr="00BD45B4">
        <w:rPr>
          <w:rFonts w:ascii="Times New Roman" w:hAnsi="Times New Roman" w:cs="Times New Roman"/>
          <w:sz w:val="26"/>
          <w:szCs w:val="26"/>
          <w:lang w:eastAsia="ar-SA"/>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прилегающая территория</w:t>
      </w:r>
      <w:r w:rsidRPr="00BD45B4">
        <w:rPr>
          <w:rFonts w:ascii="Times New Roman" w:hAnsi="Times New Roman" w:cs="Times New Roman"/>
          <w:sz w:val="26"/>
          <w:szCs w:val="26"/>
          <w:lang w:eastAsia="ar-SA"/>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работы аварийные</w:t>
      </w:r>
      <w:r w:rsidRPr="00BD45B4">
        <w:rPr>
          <w:rFonts w:ascii="Times New Roman" w:hAnsi="Times New Roman" w:cs="Times New Roman"/>
          <w:sz w:val="26"/>
          <w:szCs w:val="26"/>
          <w:lang w:eastAsia="ar-SA"/>
        </w:rPr>
        <w:t xml:space="preserve"> – работы, производимые на коммуникациях для устранения последствия аварии и восстановления работоспособности;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 xml:space="preserve">разрешение на осуществление земляных работ </w:t>
      </w:r>
      <w:r w:rsidRPr="00BD45B4">
        <w:rPr>
          <w:rFonts w:ascii="Times New Roman" w:hAnsi="Times New Roman" w:cs="Times New Roman"/>
          <w:sz w:val="26"/>
          <w:szCs w:val="26"/>
          <w:lang w:eastAsia="ar-SA"/>
        </w:rPr>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брошенный разукомплектованный автотранспорт</w:t>
      </w:r>
      <w:r w:rsidRPr="00BD45B4">
        <w:rPr>
          <w:rFonts w:ascii="Times New Roman" w:hAnsi="Times New Roman" w:cs="Times New Roman"/>
          <w:sz w:val="26"/>
          <w:szCs w:val="26"/>
          <w:lang w:eastAsia="ar-SA"/>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свалка отходов</w:t>
      </w:r>
      <w:r w:rsidRPr="00BD45B4">
        <w:rPr>
          <w:rFonts w:ascii="Times New Roman" w:hAnsi="Times New Roman" w:cs="Times New Roman"/>
          <w:sz w:val="26"/>
          <w:szCs w:val="26"/>
          <w:lang w:eastAsia="ar-SA"/>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сеть водопроводная</w:t>
      </w:r>
      <w:r w:rsidRPr="00BD45B4">
        <w:rPr>
          <w:rFonts w:ascii="Times New Roman" w:hAnsi="Times New Roman" w:cs="Times New Roman"/>
          <w:sz w:val="26"/>
          <w:szCs w:val="26"/>
          <w:lang w:eastAsia="ar-SA"/>
        </w:rPr>
        <w:t xml:space="preserve"> – система трубопроводов и сооружений на них, предназначенных для водоснабжения;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сеть канализационная</w:t>
      </w:r>
      <w:r w:rsidRPr="00BD45B4">
        <w:rPr>
          <w:rFonts w:ascii="Times New Roman" w:hAnsi="Times New Roman" w:cs="Times New Roman"/>
          <w:sz w:val="26"/>
          <w:szCs w:val="26"/>
          <w:lang w:eastAsia="ar-SA"/>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сеть контактная</w:t>
      </w:r>
      <w:r w:rsidRPr="00BD45B4">
        <w:rPr>
          <w:rFonts w:ascii="Times New Roman" w:hAnsi="Times New Roman" w:cs="Times New Roman"/>
          <w:sz w:val="26"/>
          <w:szCs w:val="26"/>
          <w:lang w:eastAsia="ar-SA"/>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содержание объекта</w:t>
      </w:r>
      <w:r w:rsidRPr="00BD45B4">
        <w:rPr>
          <w:rFonts w:ascii="Times New Roman" w:hAnsi="Times New Roman" w:cs="Times New Roman"/>
          <w:sz w:val="26"/>
          <w:szCs w:val="26"/>
          <w:lang w:eastAsia="ar-SA"/>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твердые коммунальные отходы (ТКО)</w:t>
      </w:r>
      <w:r w:rsidRPr="00BD45B4">
        <w:rPr>
          <w:rFonts w:ascii="Times New Roman" w:hAnsi="Times New Roman" w:cs="Times New Roman"/>
          <w:sz w:val="26"/>
          <w:szCs w:val="26"/>
          <w:lang w:eastAsia="ar-SA"/>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территория общего пользования</w:t>
      </w:r>
      <w:r w:rsidRPr="00BD45B4">
        <w:rPr>
          <w:rFonts w:ascii="Times New Roman" w:hAnsi="Times New Roman" w:cs="Times New Roman"/>
          <w:sz w:val="26"/>
          <w:szCs w:val="26"/>
          <w:lang w:eastAsia="ar-SA"/>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 xml:space="preserve">тротуар </w:t>
      </w:r>
      <w:r w:rsidRPr="00BD45B4">
        <w:rPr>
          <w:rFonts w:ascii="Times New Roman" w:hAnsi="Times New Roman" w:cs="Times New Roman"/>
          <w:sz w:val="26"/>
          <w:szCs w:val="26"/>
          <w:lang w:eastAsia="ar-SA"/>
        </w:rPr>
        <w:t>– элемент дороги, предназначенный для движения пешеходов и примыкающий к проезжей части или отделенный от нее газоном;</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элементы благоустройства</w:t>
      </w:r>
      <w:r w:rsidRPr="00BD45B4">
        <w:rPr>
          <w:rFonts w:ascii="Times New Roman" w:hAnsi="Times New Roman" w:cs="Times New Roman"/>
          <w:sz w:val="26"/>
          <w:szCs w:val="26"/>
          <w:lang w:eastAsia="ar-SA"/>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D45B4" w:rsidRPr="00BD45B4" w:rsidRDefault="00BD45B4" w:rsidP="00BD45B4">
      <w:pPr>
        <w:suppressAutoHyphens/>
        <w:spacing w:after="0" w:line="240" w:lineRule="auto"/>
        <w:ind w:left="-567" w:firstLine="1275"/>
        <w:jc w:val="both"/>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1275"/>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2.2.</w:t>
      </w:r>
      <w:r w:rsidRPr="00BD45B4">
        <w:rPr>
          <w:rFonts w:ascii="Times New Roman" w:hAnsi="Times New Roman" w:cs="Times New Roman"/>
          <w:sz w:val="26"/>
          <w:szCs w:val="26"/>
          <w:lang w:eastAsia="ar-SA"/>
        </w:rPr>
        <w:t>  </w:t>
      </w:r>
      <w:r w:rsidRPr="00BD45B4">
        <w:rPr>
          <w:rFonts w:ascii="Times New Roman" w:hAnsi="Times New Roman" w:cs="Times New Roman"/>
          <w:b/>
          <w:sz w:val="26"/>
          <w:szCs w:val="26"/>
          <w:lang w:eastAsia="ar-SA"/>
        </w:rPr>
        <w:t>Настоящими Правилами определяются требования:</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к внешнему облику поселения;</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 содержанию территорий поселения, включая санитарную уборку;</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  по содержанию фасадов и кровель зданий, строений, сооружений, временных объектов, к их архитектурному облику; </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 порядку проведения земляных и ремонтно-строительных работ вне строительных площадок;</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 охране и содержанию зеленых насаждений;</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 порядку организации уличной торговли;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 содержанию систем дренажей и ливневой канализации;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 содержанию строительных площадок;</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 порядку содержания транспортных средств;</w:t>
      </w:r>
    </w:p>
    <w:p w:rsidR="00BD45B4" w:rsidRPr="00BD45B4" w:rsidRDefault="00BD45B4" w:rsidP="00BD45B4">
      <w:pPr>
        <w:suppressAutoHyphens/>
        <w:spacing w:after="0" w:line="240" w:lineRule="auto"/>
        <w:ind w:left="-567" w:firstLine="567"/>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по содержанию домашних животных и птиц.</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2.3.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физических, юридических лиц и индивидуальных предпринимателей</w:t>
      </w:r>
      <w:r w:rsidRPr="00BD45B4">
        <w:rPr>
          <w:rFonts w:ascii="Times New Roman" w:hAnsi="Times New Roman" w:cs="Times New Roman"/>
          <w:sz w:val="26"/>
          <w:szCs w:val="26"/>
          <w:lang w:eastAsia="ar-SA"/>
        </w:rPr>
        <w:t xml:space="preserve">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физических, юридических лиц и индивидуальных предпринимателей</w:t>
      </w:r>
      <w:r w:rsidRPr="00BD45B4">
        <w:rPr>
          <w:rFonts w:ascii="Times New Roman" w:hAnsi="Times New Roman" w:cs="Times New Roman"/>
          <w:sz w:val="26"/>
          <w:szCs w:val="26"/>
          <w:lang w:eastAsia="ar-SA"/>
        </w:rPr>
        <w:t xml:space="preserve">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собственников помещений в многоквартирном жилом доме</w:t>
      </w:r>
      <w:r w:rsidRPr="00BD45B4">
        <w:rPr>
          <w:rFonts w:ascii="Times New Roman" w:hAnsi="Times New Roman" w:cs="Times New Roman"/>
          <w:sz w:val="26"/>
          <w:szCs w:val="26"/>
          <w:lang w:eastAsia="ar-SA"/>
        </w:rPr>
        <w:t>, а в случае выбора способа управления многоквартирным домом управляющей организации, товарищества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 – по содержанию и уборке многоквартирного дома и придомовой (прилегающей) территории;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физических, юридических лиц и индивидуальных предпринимателей</w:t>
      </w:r>
      <w:r w:rsidRPr="00BD45B4">
        <w:rPr>
          <w:rFonts w:ascii="Times New Roman" w:hAnsi="Times New Roman" w:cs="Times New Roman"/>
          <w:sz w:val="26"/>
          <w:szCs w:val="26"/>
          <w:lang w:eastAsia="ar-SA"/>
        </w:rPr>
        <w:t xml:space="preserve"> – по содержанию конструктивных элементов инженерных коммуникаций;</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лиц, ведущих земляные, строительные и ремонтно-строительные работы</w:t>
      </w:r>
      <w:r w:rsidRPr="00BD45B4">
        <w:rPr>
          <w:rFonts w:ascii="Times New Roman" w:hAnsi="Times New Roman" w:cs="Times New Roman"/>
          <w:sz w:val="26"/>
          <w:szCs w:val="26"/>
          <w:lang w:eastAsia="ar-SA"/>
        </w:rPr>
        <w:t>, – по организации производства этих работ и восстановлению нарушенного в этой связи благоустройства;</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 xml:space="preserve">иных физических, юридических лиц и индивидуальных предпринимателей </w:t>
      </w:r>
      <w:r w:rsidRPr="00BD45B4">
        <w:rPr>
          <w:rFonts w:ascii="Times New Roman" w:hAnsi="Times New Roman" w:cs="Times New Roman"/>
          <w:sz w:val="26"/>
          <w:szCs w:val="26"/>
          <w:lang w:eastAsia="ar-SA"/>
        </w:rPr>
        <w:t xml:space="preserve">– по сохранению благоустройства территории поселения, недопущению действий, ведущих к его нарушению.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муниципального образования сельского поселения «</w:t>
      </w:r>
      <w:r w:rsidR="006F7748">
        <w:rPr>
          <w:rFonts w:ascii="Times New Roman" w:hAnsi="Times New Roman" w:cs="Times New Roman"/>
          <w:sz w:val="26"/>
          <w:szCs w:val="26"/>
          <w:lang w:eastAsia="ar-SA"/>
        </w:rPr>
        <w:t>Вежайка</w:t>
      </w:r>
      <w:r w:rsidRPr="00BD45B4">
        <w:rPr>
          <w:rFonts w:ascii="Times New Roman" w:hAnsi="Times New Roman" w:cs="Times New Roman"/>
          <w:sz w:val="26"/>
          <w:szCs w:val="26"/>
          <w:lang w:eastAsia="ar-SA"/>
        </w:rPr>
        <w:t>» муниципального района «</w:t>
      </w:r>
      <w:proofErr w:type="spellStart"/>
      <w:r w:rsidRPr="00BD45B4">
        <w:rPr>
          <w:rFonts w:ascii="Times New Roman" w:hAnsi="Times New Roman" w:cs="Times New Roman"/>
          <w:sz w:val="26"/>
          <w:szCs w:val="26"/>
          <w:lang w:eastAsia="ar-SA"/>
        </w:rPr>
        <w:t>Усть-Вымский</w:t>
      </w:r>
      <w:proofErr w:type="spellEnd"/>
      <w:r w:rsidRPr="00BD45B4">
        <w:rPr>
          <w:rFonts w:ascii="Times New Roman" w:hAnsi="Times New Roman" w:cs="Times New Roman"/>
          <w:sz w:val="26"/>
          <w:szCs w:val="26"/>
          <w:lang w:eastAsia="ar-SA"/>
        </w:rPr>
        <w:t>» Республики Коми в пределах средств, предусмотренных на эти цели в бюджете муниципального образования сельского поселения «</w:t>
      </w:r>
      <w:r w:rsidR="006F7748">
        <w:rPr>
          <w:rFonts w:ascii="Times New Roman" w:hAnsi="Times New Roman" w:cs="Times New Roman"/>
          <w:sz w:val="26"/>
          <w:szCs w:val="26"/>
          <w:lang w:eastAsia="ar-SA"/>
        </w:rPr>
        <w:t>Вежайка</w:t>
      </w:r>
      <w:r w:rsidRPr="00BD45B4">
        <w:rPr>
          <w:rFonts w:ascii="Times New Roman" w:hAnsi="Times New Roman" w:cs="Times New Roman"/>
          <w:sz w:val="26"/>
          <w:szCs w:val="26"/>
          <w:lang w:eastAsia="ar-SA"/>
        </w:rPr>
        <w:t>» муниципального района «</w:t>
      </w:r>
      <w:proofErr w:type="spellStart"/>
      <w:r w:rsidRPr="00BD45B4">
        <w:rPr>
          <w:rFonts w:ascii="Times New Roman" w:hAnsi="Times New Roman" w:cs="Times New Roman"/>
          <w:sz w:val="26"/>
          <w:szCs w:val="26"/>
          <w:lang w:eastAsia="ar-SA"/>
        </w:rPr>
        <w:t>Усть-Вымский</w:t>
      </w:r>
      <w:proofErr w:type="spellEnd"/>
      <w:r w:rsidRPr="00BD45B4">
        <w:rPr>
          <w:rFonts w:ascii="Times New Roman" w:hAnsi="Times New Roman" w:cs="Times New Roman"/>
          <w:sz w:val="26"/>
          <w:szCs w:val="26"/>
          <w:lang w:eastAsia="ar-SA"/>
        </w:rPr>
        <w:t>» Республики Коми.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2.4.</w:t>
      </w:r>
      <w:r w:rsidRPr="00BD45B4">
        <w:rPr>
          <w:rFonts w:ascii="Times New Roman" w:hAnsi="Times New Roman" w:cs="Times New Roman"/>
          <w:sz w:val="26"/>
          <w:szCs w:val="26"/>
          <w:lang w:eastAsia="ar-SA"/>
        </w:rPr>
        <w:t>  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2.5.  Формы и механизмы общественного участия в принятии решений и реализации проектов комплексного благоустройства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roofErr w:type="gramStart"/>
      <w:r w:rsidRPr="00BD45B4">
        <w:rPr>
          <w:rFonts w:ascii="Times New Roman" w:hAnsi="Times New Roman" w:cs="Times New Roman"/>
          <w:b/>
          <w:sz w:val="26"/>
          <w:szCs w:val="26"/>
          <w:lang w:eastAsia="ar-SA"/>
        </w:rPr>
        <w:t>2.5.1 </w:t>
      </w:r>
      <w:r w:rsidRPr="00BD45B4">
        <w:rPr>
          <w:rFonts w:ascii="Times New Roman" w:hAnsi="Times New Roman" w:cs="Times New Roman"/>
          <w:sz w:val="26"/>
          <w:szCs w:val="26"/>
          <w:lang w:eastAsia="ar-SA"/>
        </w:rPr>
        <w:t> В</w:t>
      </w:r>
      <w:proofErr w:type="gramEnd"/>
      <w:r w:rsidRPr="00BD45B4">
        <w:rPr>
          <w:rFonts w:ascii="Times New Roman" w:hAnsi="Times New Roman" w:cs="Times New Roman"/>
          <w:sz w:val="26"/>
          <w:szCs w:val="26"/>
          <w:lang w:eastAsia="ar-SA"/>
        </w:rPr>
        <w:t xml:space="preserve">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2.5.2.</w:t>
      </w:r>
      <w:r w:rsidRPr="00BD45B4">
        <w:rPr>
          <w:rFonts w:ascii="Times New Roman" w:hAnsi="Times New Roman" w:cs="Times New Roman"/>
          <w:sz w:val="26"/>
          <w:szCs w:val="26"/>
          <w:lang w:eastAsia="ar-SA"/>
        </w:rPr>
        <w:t xml:space="preserve">  Участие жителей может быть прямым или опосредованным через общественные организации. </w:t>
      </w:r>
    </w:p>
    <w:p w:rsidR="00BD45B4" w:rsidRPr="00BD45B4" w:rsidRDefault="00BD45B4" w:rsidP="00BD45B4">
      <w:pPr>
        <w:suppressAutoHyphens/>
        <w:spacing w:after="0" w:line="240" w:lineRule="auto"/>
        <w:ind w:left="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2.5.3.</w:t>
      </w:r>
      <w:r w:rsidRPr="00BD45B4">
        <w:rPr>
          <w:rFonts w:ascii="Times New Roman" w:hAnsi="Times New Roman" w:cs="Times New Roman"/>
          <w:sz w:val="26"/>
          <w:szCs w:val="26"/>
          <w:lang w:eastAsia="ar-SA"/>
        </w:rPr>
        <w:t xml:space="preserve">  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2.5.4.</w:t>
      </w:r>
      <w:r w:rsidRPr="00BD45B4">
        <w:rPr>
          <w:rFonts w:ascii="Times New Roman" w:hAnsi="Times New Roman" w:cs="Times New Roman"/>
          <w:sz w:val="26"/>
          <w:szCs w:val="26"/>
          <w:lang w:eastAsia="ar-SA"/>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а) совместное определение целей и задач по развитию территории; инвентаризация проблем и потенциалов среды;</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б) определение преимущественных видов деятельности функциональных зон поселения;</w:t>
      </w:r>
    </w:p>
    <w:p w:rsidR="00BD45B4" w:rsidRPr="00BD45B4" w:rsidRDefault="00BD45B4" w:rsidP="00BD45B4">
      <w:pPr>
        <w:tabs>
          <w:tab w:val="left" w:pos="851"/>
        </w:tabs>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г) консультации по предполагаемым типам озеленения, типам освещения и осветительного оборудования;</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 участие в разработке и обсуждении решений;</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2.5.5. </w:t>
      </w:r>
      <w:r w:rsidRPr="00BD45B4">
        <w:rPr>
          <w:rFonts w:ascii="Times New Roman" w:hAnsi="Times New Roman" w:cs="Times New Roman"/>
          <w:sz w:val="26"/>
          <w:szCs w:val="26"/>
          <w:lang w:eastAsia="ar-SA"/>
        </w:rPr>
        <w:t xml:space="preserve">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w:t>
      </w:r>
      <w:hyperlink r:id="rId6" w:history="1">
        <w:r w:rsidRPr="00BD45B4">
          <w:rPr>
            <w:rFonts w:ascii="Times New Roman" w:hAnsi="Times New Roman" w:cs="Times New Roman"/>
            <w:color w:val="000080"/>
            <w:sz w:val="26"/>
            <w:szCs w:val="26"/>
            <w:u w:val="single"/>
            <w:lang w:eastAsia="ar-SA"/>
          </w:rPr>
          <w:t>законом</w:t>
        </w:r>
      </w:hyperlink>
      <w:r w:rsidRPr="00BD45B4">
        <w:rPr>
          <w:rFonts w:ascii="Times New Roman" w:hAnsi="Times New Roman" w:cs="Times New Roman"/>
          <w:sz w:val="26"/>
          <w:szCs w:val="26"/>
          <w:lang w:eastAsia="ar-SA"/>
        </w:rPr>
        <w:t xml:space="preserve"> от 21.07.2014 № 212-ФЗ «Об основах общественного контроля в Российской Федерации».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2.5.6. </w:t>
      </w:r>
      <w:r w:rsidRPr="00BD45B4">
        <w:rPr>
          <w:rFonts w:ascii="Times New Roman" w:hAnsi="Times New Roman" w:cs="Times New Roman"/>
          <w:sz w:val="26"/>
          <w:szCs w:val="26"/>
          <w:lang w:eastAsia="ar-SA"/>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BD45B4">
        <w:rPr>
          <w:rFonts w:ascii="Times New Roman" w:hAnsi="Times New Roman" w:cs="Times New Roman"/>
          <w:sz w:val="26"/>
          <w:szCs w:val="26"/>
          <w:lang w:eastAsia="ar-SA"/>
        </w:rPr>
        <w:t>видеофиксации</w:t>
      </w:r>
      <w:proofErr w:type="spellEnd"/>
      <w:r w:rsidRPr="00BD45B4">
        <w:rPr>
          <w:rFonts w:ascii="Times New Roman" w:hAnsi="Times New Roman" w:cs="Times New Roman"/>
          <w:sz w:val="26"/>
          <w:szCs w:val="26"/>
          <w:lang w:eastAsia="ar-SA"/>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муниципального образования сельского поселения «</w:t>
      </w:r>
      <w:proofErr w:type="spellStart"/>
      <w:r w:rsidRPr="00BD45B4">
        <w:rPr>
          <w:rFonts w:ascii="Times New Roman" w:hAnsi="Times New Roman" w:cs="Times New Roman"/>
          <w:sz w:val="26"/>
          <w:szCs w:val="26"/>
          <w:lang w:eastAsia="ar-SA"/>
        </w:rPr>
        <w:t>Межег</w:t>
      </w:r>
      <w:proofErr w:type="spellEnd"/>
      <w:r w:rsidRPr="00BD45B4">
        <w:rPr>
          <w:rFonts w:ascii="Times New Roman" w:hAnsi="Times New Roman" w:cs="Times New Roman"/>
          <w:sz w:val="26"/>
          <w:szCs w:val="26"/>
          <w:lang w:eastAsia="ar-SA"/>
        </w:rPr>
        <w:t>».</w:t>
      </w:r>
    </w:p>
    <w:p w:rsidR="00BD45B4" w:rsidRPr="00BD45B4" w:rsidRDefault="00BD45B4" w:rsidP="00BD45B4">
      <w:pPr>
        <w:suppressAutoHyphens/>
        <w:spacing w:after="0" w:line="240" w:lineRule="auto"/>
        <w:ind w:firstLine="3"/>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2.5.7.</w:t>
      </w:r>
      <w:r w:rsidRPr="00BD45B4">
        <w:rPr>
          <w:rFonts w:ascii="Times New Roman" w:hAnsi="Times New Roman" w:cs="Times New Roman"/>
          <w:sz w:val="26"/>
          <w:szCs w:val="26"/>
          <w:lang w:eastAsia="ar-SA"/>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BD45B4" w:rsidRPr="00BD45B4" w:rsidRDefault="00BD45B4" w:rsidP="00BD45B4">
      <w:pPr>
        <w:suppressAutoHyphens/>
        <w:spacing w:after="0" w:line="240" w:lineRule="auto"/>
        <w:ind w:left="3"/>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а) в создании и предоставлении услуг и сервисов, организации мероприятий на территориях общего пользования поселения;</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б) в производстве или размещении элементов благоустройства;</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в) в комплексном благоустройстве отдельных территорий поселения;</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г)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на территориях общего пользования;</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 в иных формах.</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p>
    <w:p w:rsidR="00BD45B4" w:rsidRPr="00BD45B4" w:rsidRDefault="00BD45B4" w:rsidP="00BD45B4">
      <w:pPr>
        <w:suppressAutoHyphens/>
        <w:spacing w:after="0" w:line="240" w:lineRule="auto"/>
        <w:ind w:firstLine="708"/>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  Требования к содержанию территории поселения и внешнему облику поселения.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3.1.</w:t>
      </w:r>
      <w:r w:rsidRPr="00BD45B4">
        <w:rPr>
          <w:rFonts w:ascii="Times New Roman" w:hAnsi="Times New Roman" w:cs="Times New Roman"/>
          <w:sz w:val="26"/>
          <w:szCs w:val="26"/>
          <w:lang w:eastAsia="ar-SA"/>
        </w:rPr>
        <w:t>  Территория поселения должна быть благоустроена в соответствии с требованиями нормативно-правовых актов и настоящих Правил.</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3.2.</w:t>
      </w:r>
      <w:r w:rsidRPr="00BD45B4">
        <w:rPr>
          <w:rFonts w:ascii="Times New Roman" w:hAnsi="Times New Roman" w:cs="Times New Roman"/>
          <w:sz w:val="26"/>
          <w:szCs w:val="26"/>
          <w:lang w:eastAsia="ar-SA"/>
        </w:rPr>
        <w:t xml:space="preserve">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3.3.  </w:t>
      </w:r>
      <w:r w:rsidRPr="00BD45B4">
        <w:rPr>
          <w:rFonts w:ascii="Times New Roman" w:hAnsi="Times New Roman" w:cs="Times New Roman"/>
          <w:sz w:val="26"/>
          <w:szCs w:val="26"/>
          <w:lang w:eastAsia="ar-SA"/>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BD45B4" w:rsidRPr="00BD45B4" w:rsidRDefault="00BD45B4" w:rsidP="00BD45B4">
      <w:pPr>
        <w:suppressAutoHyphens/>
        <w:spacing w:after="0" w:line="240" w:lineRule="auto"/>
        <w:ind w:left="-567" w:firstLine="1275"/>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w:t>
      </w:r>
      <w:r w:rsidRPr="00BD45B4">
        <w:rPr>
          <w:rFonts w:ascii="Times New Roman" w:hAnsi="Times New Roman" w:cs="Times New Roman"/>
          <w:sz w:val="26"/>
          <w:szCs w:val="26"/>
          <w:lang w:eastAsia="ar-SA"/>
        </w:rPr>
        <w:t xml:space="preserve">  На территории поселения не допускается: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3.4.1.</w:t>
      </w:r>
      <w:r w:rsidRPr="00BD45B4">
        <w:rPr>
          <w:rFonts w:ascii="Times New Roman" w:hAnsi="Times New Roman" w:cs="Times New Roman"/>
          <w:sz w:val="26"/>
          <w:szCs w:val="26"/>
          <w:lang w:eastAsia="ar-SA"/>
        </w:rPr>
        <w:t>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BD45B4" w:rsidRPr="00BD45B4" w:rsidRDefault="00BD45B4" w:rsidP="00BD45B4">
      <w:pPr>
        <w:suppressAutoHyphens/>
        <w:spacing w:after="0" w:line="240" w:lineRule="auto"/>
        <w:ind w:left="-567" w:firstLine="1275"/>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3.4.2.</w:t>
      </w:r>
      <w:r w:rsidRPr="00BD45B4">
        <w:rPr>
          <w:rFonts w:ascii="Times New Roman" w:hAnsi="Times New Roman" w:cs="Times New Roman"/>
          <w:sz w:val="26"/>
          <w:szCs w:val="26"/>
          <w:lang w:eastAsia="ar-SA"/>
        </w:rPr>
        <w:t>  Свалка снега и сколов льда, грунта в неустановленных местах;</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3.4.3.</w:t>
      </w:r>
      <w:r w:rsidRPr="00BD45B4">
        <w:rPr>
          <w:rFonts w:ascii="Times New Roman" w:hAnsi="Times New Roman" w:cs="Times New Roman"/>
          <w:sz w:val="26"/>
          <w:szCs w:val="26"/>
          <w:lang w:eastAsia="ar-SA"/>
        </w:rPr>
        <w:t>  Сжигание без специальных установок промышленных и коммунальных отходов строительного мусора, тары, уличного смета, листвы, травы;</w:t>
      </w:r>
    </w:p>
    <w:p w:rsidR="00BD45B4" w:rsidRPr="00BD45B4" w:rsidRDefault="00BD45B4" w:rsidP="00BD45B4">
      <w:pPr>
        <w:suppressAutoHyphens/>
        <w:spacing w:after="0" w:line="240" w:lineRule="auto"/>
        <w:ind w:firstLine="708"/>
        <w:jc w:val="both"/>
        <w:rPr>
          <w:rFonts w:ascii="Times New Roman" w:hAnsi="Times New Roman" w:cs="Times New Roman"/>
          <w:b/>
          <w:iCs/>
          <w:sz w:val="26"/>
          <w:szCs w:val="26"/>
          <w:lang w:eastAsia="ar-SA"/>
        </w:rPr>
      </w:pPr>
      <w:r w:rsidRPr="00BD45B4">
        <w:rPr>
          <w:rFonts w:ascii="Times New Roman" w:hAnsi="Times New Roman" w:cs="Times New Roman"/>
          <w:b/>
          <w:sz w:val="26"/>
          <w:szCs w:val="26"/>
          <w:lang w:eastAsia="ar-SA"/>
        </w:rPr>
        <w:t>3.4.4.</w:t>
      </w:r>
      <w:r w:rsidRPr="00BD45B4">
        <w:rPr>
          <w:rFonts w:ascii="Times New Roman" w:hAnsi="Times New Roman" w:cs="Times New Roman"/>
          <w:sz w:val="26"/>
          <w:szCs w:val="26"/>
          <w:lang w:eastAsia="ar-SA"/>
        </w:rPr>
        <w:t>  Складирование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iCs/>
          <w:sz w:val="26"/>
          <w:szCs w:val="26"/>
          <w:lang w:eastAsia="ar-SA"/>
        </w:rPr>
        <w:t>3.4.5.  </w:t>
      </w:r>
      <w:r w:rsidRPr="00BD45B4">
        <w:rPr>
          <w:rFonts w:ascii="Times New Roman" w:hAnsi="Times New Roman" w:cs="Times New Roman"/>
          <w:iCs/>
          <w:sz w:val="26"/>
          <w:szCs w:val="26"/>
          <w:lang w:eastAsia="ar-SA"/>
        </w:rPr>
        <w:t>Повреждение либо уничтожение газонов, деревьев, кустарников, цветников,</w:t>
      </w:r>
      <w:r w:rsidRPr="00BD45B4">
        <w:rPr>
          <w:rFonts w:ascii="Times New Roman" w:hAnsi="Times New Roman" w:cs="Times New Roman"/>
          <w:sz w:val="26"/>
          <w:szCs w:val="26"/>
          <w:lang w:eastAsia="ar-SA"/>
        </w:rPr>
        <w:t xml:space="preserve"> дорожек и площадок, растительного слоя почвы</w:t>
      </w:r>
      <w:r w:rsidRPr="00BD45B4">
        <w:rPr>
          <w:rFonts w:ascii="Times New Roman" w:hAnsi="Times New Roman" w:cs="Times New Roman"/>
          <w:iCs/>
          <w:sz w:val="26"/>
          <w:szCs w:val="26"/>
          <w:lang w:eastAsia="ar-SA"/>
        </w:rPr>
        <w:t xml:space="preserve">;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3.4.6.</w:t>
      </w:r>
      <w:r w:rsidRPr="00BD45B4">
        <w:rPr>
          <w:rFonts w:ascii="Times New Roman" w:hAnsi="Times New Roman" w:cs="Times New Roman"/>
          <w:sz w:val="26"/>
          <w:szCs w:val="26"/>
          <w:lang w:eastAsia="ar-SA"/>
        </w:rPr>
        <w:t>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3.4.7.</w:t>
      </w:r>
      <w:r w:rsidRPr="00BD45B4">
        <w:rPr>
          <w:rFonts w:ascii="Times New Roman" w:hAnsi="Times New Roman" w:cs="Times New Roman"/>
          <w:sz w:val="26"/>
          <w:szCs w:val="26"/>
          <w:lang w:eastAsia="ar-SA"/>
        </w:rPr>
        <w:t>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3.4.8.</w:t>
      </w:r>
      <w:r w:rsidRPr="00BD45B4">
        <w:rPr>
          <w:rFonts w:ascii="Times New Roman" w:hAnsi="Times New Roman" w:cs="Times New Roman"/>
          <w:sz w:val="26"/>
          <w:szCs w:val="26"/>
          <w:lang w:eastAsia="ar-SA"/>
        </w:rPr>
        <w:t>  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3.4.9.</w:t>
      </w:r>
      <w:r w:rsidRPr="00BD45B4">
        <w:rPr>
          <w:rFonts w:ascii="Times New Roman" w:hAnsi="Times New Roman" w:cs="Times New Roman"/>
          <w:sz w:val="26"/>
          <w:szCs w:val="26"/>
          <w:lang w:eastAsia="ar-SA"/>
        </w:rPr>
        <w:t>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3.4.10.</w:t>
      </w:r>
      <w:r w:rsidRPr="00BD45B4">
        <w:rPr>
          <w:rFonts w:ascii="Times New Roman" w:hAnsi="Times New Roman" w:cs="Times New Roman"/>
          <w:sz w:val="26"/>
          <w:szCs w:val="26"/>
          <w:lang w:eastAsia="ar-SA"/>
        </w:rPr>
        <w:t>  Мойка автомашин, слив топлива и масел, регулировка звукового сигнала, тормозов и двигателя на придомовых (прилегающих) территориях;</w:t>
      </w:r>
    </w:p>
    <w:p w:rsidR="00BD45B4" w:rsidRPr="00BD45B4" w:rsidRDefault="00BD45B4" w:rsidP="00BD45B4">
      <w:pPr>
        <w:suppressAutoHyphens/>
        <w:spacing w:after="0" w:line="240" w:lineRule="auto"/>
        <w:ind w:firstLine="708"/>
        <w:jc w:val="both"/>
        <w:rPr>
          <w:rFonts w:ascii="Times New Roman" w:hAnsi="Times New Roman" w:cs="Times New Roman"/>
          <w:b/>
          <w:iCs/>
          <w:sz w:val="26"/>
          <w:szCs w:val="26"/>
          <w:lang w:eastAsia="ar-SA"/>
        </w:rPr>
      </w:pPr>
      <w:r w:rsidRPr="00BD45B4">
        <w:rPr>
          <w:rFonts w:ascii="Times New Roman" w:hAnsi="Times New Roman" w:cs="Times New Roman"/>
          <w:b/>
          <w:sz w:val="26"/>
          <w:szCs w:val="26"/>
          <w:lang w:eastAsia="ar-SA"/>
        </w:rPr>
        <w:t>3.4.11.</w:t>
      </w:r>
      <w:r w:rsidRPr="00BD45B4">
        <w:rPr>
          <w:rFonts w:ascii="Times New Roman" w:hAnsi="Times New Roman" w:cs="Times New Roman"/>
          <w:sz w:val="26"/>
          <w:szCs w:val="26"/>
          <w:lang w:eastAsia="ar-SA"/>
        </w:rPr>
        <w:t>  Выпас скота и домашней птицы в парках, скверах и других общественных местах;</w:t>
      </w:r>
    </w:p>
    <w:p w:rsidR="00BD45B4" w:rsidRPr="00BD45B4" w:rsidRDefault="00BD45B4" w:rsidP="00BD45B4">
      <w:pPr>
        <w:suppressAutoHyphens/>
        <w:spacing w:after="0" w:line="240" w:lineRule="auto"/>
        <w:ind w:firstLine="708"/>
        <w:jc w:val="both"/>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3.4.12.</w:t>
      </w:r>
      <w:r w:rsidRPr="00BD45B4">
        <w:rPr>
          <w:rFonts w:ascii="Times New Roman" w:hAnsi="Times New Roman" w:cs="Times New Roman"/>
          <w:iCs/>
          <w:sz w:val="26"/>
          <w:szCs w:val="26"/>
          <w:lang w:eastAsia="ar-SA"/>
        </w:rPr>
        <w:t>  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iCs/>
          <w:sz w:val="26"/>
          <w:szCs w:val="26"/>
          <w:lang w:eastAsia="ar-SA"/>
        </w:rPr>
        <w:t>3.4.13.</w:t>
      </w:r>
      <w:r w:rsidRPr="00BD45B4">
        <w:rPr>
          <w:rFonts w:ascii="Times New Roman" w:hAnsi="Times New Roman" w:cs="Times New Roman"/>
          <w:iCs/>
          <w:sz w:val="26"/>
          <w:szCs w:val="26"/>
          <w:lang w:eastAsia="ar-SA"/>
        </w:rPr>
        <w:t>  Перевозка открытым способом мусора, жидких, пылящих материалов, отходов деревообрабатывающих материалов, приводящих к загрязнению территории;</w:t>
      </w:r>
    </w:p>
    <w:p w:rsidR="00BD45B4" w:rsidRPr="00BD45B4" w:rsidRDefault="00BD45B4" w:rsidP="00BD45B4">
      <w:pPr>
        <w:suppressAutoHyphens/>
        <w:spacing w:after="0" w:line="240" w:lineRule="auto"/>
        <w:ind w:firstLine="708"/>
        <w:jc w:val="both"/>
        <w:rPr>
          <w:rFonts w:ascii="Times New Roman" w:hAnsi="Times New Roman" w:cs="Times New Roman"/>
          <w:b/>
          <w:iCs/>
          <w:sz w:val="26"/>
          <w:szCs w:val="26"/>
          <w:lang w:eastAsia="ar-SA"/>
        </w:rPr>
      </w:pPr>
      <w:r w:rsidRPr="00BD45B4">
        <w:rPr>
          <w:rFonts w:ascii="Times New Roman" w:hAnsi="Times New Roman" w:cs="Times New Roman"/>
          <w:b/>
          <w:sz w:val="26"/>
          <w:szCs w:val="26"/>
          <w:lang w:eastAsia="ar-SA"/>
        </w:rPr>
        <w:t>3.4.14.  </w:t>
      </w:r>
      <w:r w:rsidRPr="00BD45B4">
        <w:rPr>
          <w:rFonts w:ascii="Times New Roman" w:hAnsi="Times New Roman" w:cs="Times New Roman"/>
          <w:sz w:val="26"/>
          <w:szCs w:val="26"/>
          <w:lang w:eastAsia="ar-SA"/>
        </w:rPr>
        <w:t>Сброс воды на проезжую часть улиц и дорог, на газоны, тротуары, проезды и площадки;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iCs/>
          <w:sz w:val="26"/>
          <w:szCs w:val="26"/>
          <w:lang w:eastAsia="ar-SA"/>
        </w:rPr>
        <w:t>3.4.15.</w:t>
      </w:r>
      <w:r w:rsidRPr="00BD45B4">
        <w:rPr>
          <w:rFonts w:ascii="Times New Roman" w:hAnsi="Times New Roman" w:cs="Times New Roman"/>
          <w:iCs/>
          <w:sz w:val="26"/>
          <w:szCs w:val="26"/>
          <w:lang w:eastAsia="ar-SA"/>
        </w:rPr>
        <w:t>  Повреждение или загрязнение объектов общественного благоустройства и малых архитектурных форм;</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3.4.16.  </w:t>
      </w:r>
      <w:r w:rsidRPr="00BD45B4">
        <w:rPr>
          <w:rFonts w:ascii="Times New Roman" w:hAnsi="Times New Roman" w:cs="Times New Roman"/>
          <w:sz w:val="26"/>
          <w:szCs w:val="26"/>
          <w:lang w:eastAsia="ar-SA"/>
        </w:rPr>
        <w:t>Размещение контейнеров и бункеров-накопителей для ТКО</w:t>
      </w:r>
      <w:r w:rsidRPr="00BD45B4">
        <w:rPr>
          <w:rFonts w:ascii="Times New Roman" w:hAnsi="Times New Roman" w:cs="Times New Roman"/>
          <w:i/>
          <w:sz w:val="26"/>
          <w:szCs w:val="26"/>
          <w:lang w:eastAsia="ar-SA"/>
        </w:rPr>
        <w:t xml:space="preserve"> </w:t>
      </w:r>
      <w:r w:rsidRPr="00BD45B4">
        <w:rPr>
          <w:rFonts w:ascii="Times New Roman" w:hAnsi="Times New Roman" w:cs="Times New Roman"/>
          <w:sz w:val="26"/>
          <w:szCs w:val="26"/>
          <w:lang w:eastAsia="ar-SA"/>
        </w:rPr>
        <w:t>на проезжей части, тротуарах, газонах и в проходных арках домов;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3.4.17.</w:t>
      </w:r>
      <w:r w:rsidRPr="00BD45B4">
        <w:rPr>
          <w:rFonts w:ascii="Times New Roman" w:hAnsi="Times New Roman" w:cs="Times New Roman"/>
          <w:sz w:val="26"/>
          <w:szCs w:val="26"/>
          <w:lang w:eastAsia="ar-SA"/>
        </w:rPr>
        <w:t xml:space="preserve"> Установка на дорогах, улицах, во внутриквартальных проездах, на тротуарах и </w:t>
      </w:r>
      <w:proofErr w:type="spellStart"/>
      <w:r w:rsidRPr="00BD45B4">
        <w:rPr>
          <w:rFonts w:ascii="Times New Roman" w:hAnsi="Times New Roman" w:cs="Times New Roman"/>
          <w:sz w:val="26"/>
          <w:szCs w:val="26"/>
          <w:lang w:eastAsia="ar-SA"/>
        </w:rPr>
        <w:t>внутридворовых</w:t>
      </w:r>
      <w:proofErr w:type="spellEnd"/>
      <w:r w:rsidRPr="00BD45B4">
        <w:rPr>
          <w:rFonts w:ascii="Times New Roman" w:hAnsi="Times New Roman" w:cs="Times New Roman"/>
          <w:sz w:val="26"/>
          <w:szCs w:val="26"/>
          <w:lang w:eastAsia="ar-SA"/>
        </w:rPr>
        <w:t xml:space="preserve"> территориях железобетонных блоков, столбов, ограждений и других сооружений, а также складирование строительных материалов и дров;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3.4.18.</w:t>
      </w:r>
      <w:r w:rsidRPr="00BD45B4">
        <w:rPr>
          <w:rFonts w:ascii="Times New Roman" w:hAnsi="Times New Roman" w:cs="Times New Roman"/>
          <w:sz w:val="26"/>
          <w:szCs w:val="26"/>
          <w:lang w:eastAsia="ar-SA"/>
        </w:rPr>
        <w:t>  Подключение промышленных, хозяйственно-бытовых и других стоков к ливневой канализации;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3.4.19.</w:t>
      </w:r>
      <w:r w:rsidRPr="00BD45B4">
        <w:rPr>
          <w:rFonts w:ascii="Times New Roman" w:hAnsi="Times New Roman" w:cs="Times New Roman"/>
          <w:sz w:val="26"/>
          <w:szCs w:val="26"/>
          <w:lang w:eastAsia="ar-SA"/>
        </w:rPr>
        <w:t>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3.4.20.</w:t>
      </w:r>
      <w:r w:rsidRPr="00BD45B4">
        <w:rPr>
          <w:rFonts w:ascii="Times New Roman" w:hAnsi="Times New Roman" w:cs="Times New Roman"/>
          <w:sz w:val="26"/>
          <w:szCs w:val="26"/>
          <w:lang w:eastAsia="ar-SA"/>
        </w:rPr>
        <w:t>  Самовольная установка ограждений, заборов, шлагбаумов (автоматических ворот);</w:t>
      </w:r>
    </w:p>
    <w:p w:rsidR="00BD45B4" w:rsidRPr="00BD45B4" w:rsidRDefault="00BD45B4" w:rsidP="00BD45B4">
      <w:pPr>
        <w:suppressAutoHyphens/>
        <w:spacing w:after="0" w:line="240" w:lineRule="auto"/>
        <w:ind w:left="-567" w:firstLine="1275"/>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3.4.21.</w:t>
      </w:r>
      <w:r w:rsidRPr="00BD45B4">
        <w:rPr>
          <w:rFonts w:ascii="Times New Roman" w:hAnsi="Times New Roman" w:cs="Times New Roman"/>
          <w:sz w:val="26"/>
          <w:szCs w:val="26"/>
          <w:lang w:eastAsia="ar-SA"/>
        </w:rPr>
        <w:t>  Купание в неустановленных местах;</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3.4.22.</w:t>
      </w:r>
      <w:r w:rsidRPr="00BD45B4">
        <w:rPr>
          <w:rFonts w:ascii="Times New Roman" w:hAnsi="Times New Roman" w:cs="Times New Roman"/>
          <w:sz w:val="26"/>
          <w:szCs w:val="26"/>
          <w:lang w:eastAsia="ar-SA"/>
        </w:rPr>
        <w:t>  Производство строительных, ремонтных, в том числе земляных, работ, требующих выдачи разрешения, без соответствующих разрешений;</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3.4.23.</w:t>
      </w:r>
      <w:r w:rsidRPr="00BD45B4">
        <w:rPr>
          <w:rFonts w:ascii="Times New Roman" w:hAnsi="Times New Roman" w:cs="Times New Roman"/>
          <w:sz w:val="26"/>
          <w:szCs w:val="26"/>
          <w:lang w:eastAsia="ar-SA"/>
        </w:rPr>
        <w:t>  Самовольное занятие территории поселения, в том числе под склады, гаражи, киоски, лотки, овощные ямы, голубятни, огороды, складирование мусора;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3.4.24.</w:t>
      </w:r>
      <w:r w:rsidRPr="00BD45B4">
        <w:rPr>
          <w:rFonts w:ascii="Times New Roman" w:hAnsi="Times New Roman" w:cs="Times New Roman"/>
          <w:sz w:val="26"/>
          <w:szCs w:val="26"/>
          <w:lang w:eastAsia="ar-SA"/>
        </w:rPr>
        <w:t>  Размещение огородов в парках, садах, скверах, во дворах жилых домов и на прочих не предоставленных для этих целей участках;</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3.4.25.</w:t>
      </w:r>
      <w:r w:rsidRPr="00BD45B4">
        <w:rPr>
          <w:rFonts w:ascii="Times New Roman" w:hAnsi="Times New Roman" w:cs="Times New Roman"/>
          <w:sz w:val="26"/>
          <w:szCs w:val="26"/>
          <w:lang w:eastAsia="ar-SA"/>
        </w:rPr>
        <w:t>  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3.4.26.</w:t>
      </w:r>
      <w:r w:rsidRPr="00BD45B4">
        <w:rPr>
          <w:rFonts w:ascii="Times New Roman" w:hAnsi="Times New Roman" w:cs="Times New Roman"/>
          <w:sz w:val="26"/>
          <w:szCs w:val="26"/>
          <w:lang w:eastAsia="ar-SA"/>
        </w:rPr>
        <w:t>  Переброска, перемещение и складирование загрязненного снега, а также сколов льда на газоны, цветники, территории с зелеными насаждениями;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3.4.27.</w:t>
      </w:r>
      <w:r w:rsidRPr="00BD45B4">
        <w:rPr>
          <w:rFonts w:ascii="Times New Roman" w:hAnsi="Times New Roman" w:cs="Times New Roman"/>
          <w:sz w:val="26"/>
          <w:szCs w:val="26"/>
          <w:lang w:eastAsia="ar-SA"/>
        </w:rPr>
        <w:t>  Самовольное переоборудование фасадов зданий, инженерных сооружений, павильонов, киосков, ограждений и других объектов;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3.4.28.</w:t>
      </w:r>
      <w:r w:rsidRPr="00BD45B4">
        <w:rPr>
          <w:rFonts w:ascii="Times New Roman" w:hAnsi="Times New Roman" w:cs="Times New Roman"/>
          <w:sz w:val="26"/>
          <w:szCs w:val="26"/>
          <w:lang w:eastAsia="ar-SA"/>
        </w:rPr>
        <w:t>  Содержание средств наружной информации (указатели и т.д.) в ненадлежащем состоянии (наличие дефектов внешнего вида и т.д.);</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3.4.29.</w:t>
      </w:r>
      <w:r w:rsidRPr="00BD45B4">
        <w:rPr>
          <w:rFonts w:ascii="Times New Roman" w:hAnsi="Times New Roman" w:cs="Times New Roman"/>
          <w:sz w:val="26"/>
          <w:szCs w:val="26"/>
          <w:lang w:eastAsia="ar-SA"/>
        </w:rPr>
        <w:t>  Содержание элементов праздничного оформления в ненадлежащем состоянии (наличие дефектов внешнего вида и т.д.);</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3.4.30.</w:t>
      </w:r>
      <w:r w:rsidRPr="00BD45B4">
        <w:rPr>
          <w:rFonts w:ascii="Times New Roman" w:hAnsi="Times New Roman" w:cs="Times New Roman"/>
          <w:sz w:val="26"/>
          <w:szCs w:val="26"/>
          <w:lang w:eastAsia="ar-SA"/>
        </w:rPr>
        <w:t xml:space="preserve">  Размещение элементов праздничного оформления, не прошедших согласования в соответствие с </w:t>
      </w:r>
      <w:proofErr w:type="spellStart"/>
      <w:r w:rsidRPr="00BD45B4">
        <w:rPr>
          <w:rFonts w:ascii="Times New Roman" w:hAnsi="Times New Roman" w:cs="Times New Roman"/>
          <w:sz w:val="26"/>
          <w:szCs w:val="26"/>
          <w:lang w:eastAsia="ar-SA"/>
        </w:rPr>
        <w:t>п.п</w:t>
      </w:r>
      <w:proofErr w:type="spellEnd"/>
      <w:r w:rsidRPr="00BD45B4">
        <w:rPr>
          <w:rFonts w:ascii="Times New Roman" w:hAnsi="Times New Roman" w:cs="Times New Roman"/>
          <w:sz w:val="26"/>
          <w:szCs w:val="26"/>
          <w:lang w:eastAsia="ar-SA"/>
        </w:rPr>
        <w:t>. 3.13.4 п. 3.13 раздела 3 настоящих Правил;</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3.4.31.</w:t>
      </w:r>
      <w:r w:rsidRPr="00BD45B4">
        <w:rPr>
          <w:rFonts w:ascii="Times New Roman" w:hAnsi="Times New Roman" w:cs="Times New Roman"/>
          <w:sz w:val="26"/>
          <w:szCs w:val="26"/>
          <w:lang w:eastAsia="ar-SA"/>
        </w:rPr>
        <w:t>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3.4.32.</w:t>
      </w:r>
      <w:r w:rsidRPr="00BD45B4">
        <w:rPr>
          <w:rFonts w:ascii="Times New Roman" w:hAnsi="Times New Roman" w:cs="Times New Roman"/>
          <w:sz w:val="26"/>
          <w:szCs w:val="26"/>
          <w:lang w:eastAsia="ar-SA"/>
        </w:rPr>
        <w:t>  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3.4.33.  </w:t>
      </w:r>
      <w:r w:rsidRPr="00BD45B4">
        <w:rPr>
          <w:rFonts w:ascii="Times New Roman" w:hAnsi="Times New Roman" w:cs="Times New Roman"/>
          <w:sz w:val="26"/>
          <w:szCs w:val="26"/>
          <w:lang w:eastAsia="ar-SA"/>
        </w:rPr>
        <w:t>Нарушение тишины и покоя граждан в период с 23.00 до 7.00 часов в помещениях и на территориях, защищаемых от шумовых воздействий.</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3.4.34.  </w:t>
      </w:r>
      <w:r w:rsidRPr="00BD45B4">
        <w:rPr>
          <w:rFonts w:ascii="Times New Roman" w:hAnsi="Times New Roman" w:cs="Times New Roman"/>
          <w:sz w:val="26"/>
          <w:szCs w:val="26"/>
          <w:lang w:eastAsia="ar-SA"/>
        </w:rPr>
        <w:t>Нарушение установленных органами местного самоуправления правил охраны жизни людей на водных объектах, расположенных на территории сельского поселения «</w:t>
      </w:r>
      <w:proofErr w:type="spellStart"/>
      <w:r w:rsidRPr="00BD45B4">
        <w:rPr>
          <w:rFonts w:ascii="Times New Roman" w:hAnsi="Times New Roman" w:cs="Times New Roman"/>
          <w:sz w:val="26"/>
          <w:szCs w:val="26"/>
          <w:lang w:eastAsia="ar-SA"/>
        </w:rPr>
        <w:t>Межег</w:t>
      </w:r>
      <w:proofErr w:type="spellEnd"/>
      <w:r w:rsidRPr="00BD45B4">
        <w:rPr>
          <w:rFonts w:ascii="Times New Roman" w:hAnsi="Times New Roman" w:cs="Times New Roman"/>
          <w:sz w:val="26"/>
          <w:szCs w:val="26"/>
          <w:lang w:eastAsia="ar-SA"/>
        </w:rPr>
        <w:t>».</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3.4.35.  </w:t>
      </w:r>
      <w:r w:rsidRPr="00BD45B4">
        <w:rPr>
          <w:rFonts w:ascii="Times New Roman" w:hAnsi="Times New Roman" w:cs="Times New Roman"/>
          <w:sz w:val="26"/>
          <w:szCs w:val="26"/>
          <w:lang w:eastAsia="ar-SA"/>
        </w:rPr>
        <w:t>Приставание к гражданам в общественных местах, то есть нарушение общественного порядка, выражающееся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попрошайничества.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3.4.35.  </w:t>
      </w:r>
      <w:r w:rsidRPr="00BD45B4">
        <w:rPr>
          <w:rFonts w:ascii="Times New Roman" w:hAnsi="Times New Roman" w:cs="Times New Roman"/>
          <w:sz w:val="26"/>
          <w:szCs w:val="26"/>
          <w:lang w:eastAsia="ar-SA"/>
        </w:rPr>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3.4.36.  </w:t>
      </w:r>
      <w:r w:rsidRPr="00BD45B4">
        <w:rPr>
          <w:rFonts w:ascii="Times New Roman" w:hAnsi="Times New Roman" w:cs="Times New Roman"/>
          <w:sz w:val="26"/>
          <w:szCs w:val="26"/>
          <w:lang w:eastAsia="ar-SA"/>
        </w:rPr>
        <w:t>Установка и использование официальных символов (герба, флага и гимна) Российской Федерации, субъекта Российской Федерации, муниципального образования                         сельского поселения «</w:t>
      </w:r>
      <w:proofErr w:type="spellStart"/>
      <w:r w:rsidRPr="00BD45B4">
        <w:rPr>
          <w:rFonts w:ascii="Times New Roman" w:hAnsi="Times New Roman" w:cs="Times New Roman"/>
          <w:sz w:val="26"/>
          <w:szCs w:val="26"/>
          <w:lang w:eastAsia="ar-SA"/>
        </w:rPr>
        <w:t>Межег</w:t>
      </w:r>
      <w:proofErr w:type="spellEnd"/>
      <w:r w:rsidRPr="00BD45B4">
        <w:rPr>
          <w:rFonts w:ascii="Times New Roman" w:hAnsi="Times New Roman" w:cs="Times New Roman"/>
          <w:sz w:val="26"/>
          <w:szCs w:val="26"/>
          <w:lang w:eastAsia="ar-SA"/>
        </w:rPr>
        <w:t xml:space="preserve">» не в порядке, установленном законодательством Российской Федерации, субъекта Российской Федерации, нормативными правовыми актами органов местного </w:t>
      </w:r>
      <w:proofErr w:type="gramStart"/>
      <w:r w:rsidRPr="00BD45B4">
        <w:rPr>
          <w:rFonts w:ascii="Times New Roman" w:hAnsi="Times New Roman" w:cs="Times New Roman"/>
          <w:sz w:val="26"/>
          <w:szCs w:val="26"/>
          <w:lang w:eastAsia="ar-SA"/>
        </w:rPr>
        <w:t>самоуправления  сельского</w:t>
      </w:r>
      <w:proofErr w:type="gramEnd"/>
      <w:r w:rsidRPr="00BD45B4">
        <w:rPr>
          <w:rFonts w:ascii="Times New Roman" w:hAnsi="Times New Roman" w:cs="Times New Roman"/>
          <w:sz w:val="26"/>
          <w:szCs w:val="26"/>
          <w:lang w:eastAsia="ar-SA"/>
        </w:rPr>
        <w:t xml:space="preserve"> поселения </w:t>
      </w:r>
      <w:r w:rsidRPr="00BD45B4">
        <w:rPr>
          <w:rFonts w:ascii="Times New Roman" w:hAnsi="Times New Roman" w:cs="Times New Roman"/>
          <w:sz w:val="26"/>
          <w:szCs w:val="26"/>
        </w:rPr>
        <w:t>«</w:t>
      </w:r>
      <w:r>
        <w:rPr>
          <w:rFonts w:ascii="Times New Roman" w:hAnsi="Times New Roman" w:cs="Times New Roman"/>
          <w:sz w:val="26"/>
          <w:szCs w:val="26"/>
        </w:rPr>
        <w:t>Вежайка</w:t>
      </w:r>
      <w:r w:rsidRPr="00BD45B4">
        <w:rPr>
          <w:rFonts w:ascii="Times New Roman" w:hAnsi="Times New Roman" w:cs="Times New Roman"/>
          <w:sz w:val="26"/>
          <w:szCs w:val="26"/>
        </w:rPr>
        <w:t>»</w:t>
      </w:r>
      <w:r>
        <w:rPr>
          <w:rFonts w:ascii="Times New Roman" w:hAnsi="Times New Roman" w:cs="Times New Roman"/>
          <w:sz w:val="26"/>
          <w:szCs w:val="26"/>
        </w:rPr>
        <w:t>.</w:t>
      </w:r>
    </w:p>
    <w:p w:rsidR="00BD45B4" w:rsidRPr="00BD45B4" w:rsidRDefault="00BD45B4" w:rsidP="00BD45B4">
      <w:pPr>
        <w:suppressAutoHyphens/>
        <w:spacing w:after="0" w:line="240" w:lineRule="auto"/>
        <w:ind w:left="-567" w:firstLine="1275"/>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3.5.  Границы прилегающей территории определяются:</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а) для зданий, строений, сооружений, в том числе жилых домов индивидуальной застройки со встроенными хозяйственными объектами – по периметру отведенной территории (здания, строения, сооружения при ее отсутствии);</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б)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3.6.</w:t>
      </w:r>
      <w:r w:rsidRPr="00BD45B4">
        <w:rPr>
          <w:rFonts w:ascii="Times New Roman" w:hAnsi="Times New Roman" w:cs="Times New Roman"/>
          <w:sz w:val="26"/>
          <w:szCs w:val="26"/>
          <w:lang w:eastAsia="ar-SA"/>
        </w:rPr>
        <w:t>  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BD45B4">
        <w:rPr>
          <w:rFonts w:ascii="Times New Roman" w:hAnsi="Times New Roman" w:cs="Times New Roman"/>
          <w:sz w:val="26"/>
          <w:szCs w:val="26"/>
          <w:lang w:eastAsia="ar-SA"/>
        </w:rPr>
        <w:t>отмостков</w:t>
      </w:r>
      <w:proofErr w:type="spellEnd"/>
      <w:r w:rsidRPr="00BD45B4">
        <w:rPr>
          <w:rFonts w:ascii="Times New Roman" w:hAnsi="Times New Roman" w:cs="Times New Roman"/>
          <w:sz w:val="26"/>
          <w:szCs w:val="26"/>
          <w:lang w:eastAsia="ar-SA"/>
        </w:rPr>
        <w:t>;</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BD45B4">
        <w:rPr>
          <w:rFonts w:ascii="Times New Roman" w:hAnsi="Times New Roman" w:cs="Times New Roman"/>
          <w:sz w:val="26"/>
          <w:szCs w:val="26"/>
          <w:lang w:eastAsia="ar-SA"/>
        </w:rPr>
        <w:t>отмостков</w:t>
      </w:r>
      <w:proofErr w:type="spellEnd"/>
      <w:r w:rsidRPr="00BD45B4">
        <w:rPr>
          <w:rFonts w:ascii="Times New Roman" w:hAnsi="Times New Roman" w:cs="Times New Roman"/>
          <w:sz w:val="26"/>
          <w:szCs w:val="26"/>
          <w:lang w:eastAsia="ar-SA"/>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BD45B4" w:rsidRPr="00BD45B4" w:rsidRDefault="00BD45B4" w:rsidP="00BD45B4">
      <w:pPr>
        <w:suppressAutoHyphens/>
        <w:spacing w:after="0" w:line="240" w:lineRule="auto"/>
        <w:jc w:val="both"/>
        <w:rPr>
          <w:rFonts w:ascii="Times New Roman" w:hAnsi="Times New Roman" w:cs="Times New Roman"/>
          <w:color w:val="000000"/>
          <w:sz w:val="26"/>
          <w:szCs w:val="26"/>
          <w:lang w:eastAsia="ar-SA"/>
        </w:rPr>
      </w:pPr>
      <w:r w:rsidRPr="00BD45B4">
        <w:rPr>
          <w:rFonts w:ascii="Times New Roman" w:hAnsi="Times New Roman" w:cs="Times New Roman"/>
          <w:sz w:val="26"/>
          <w:szCs w:val="26"/>
          <w:lang w:eastAsia="ar-SA"/>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BD45B4">
        <w:rPr>
          <w:rFonts w:ascii="Times New Roman" w:hAnsi="Times New Roman" w:cs="Times New Roman"/>
          <w:sz w:val="26"/>
          <w:szCs w:val="26"/>
          <w:lang w:eastAsia="ar-SA"/>
        </w:rPr>
        <w:t>отмостков</w:t>
      </w:r>
      <w:proofErr w:type="spellEnd"/>
      <w:r w:rsidRPr="00BD45B4">
        <w:rPr>
          <w:rFonts w:ascii="Times New Roman" w:hAnsi="Times New Roman" w:cs="Times New Roman"/>
          <w:sz w:val="26"/>
          <w:szCs w:val="26"/>
          <w:lang w:eastAsia="ar-SA"/>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BD45B4">
        <w:rPr>
          <w:rFonts w:ascii="Times New Roman" w:hAnsi="Times New Roman" w:cs="Times New Roman"/>
          <w:sz w:val="26"/>
          <w:szCs w:val="26"/>
          <w:lang w:eastAsia="ar-SA"/>
        </w:rPr>
        <w:t>Минземстроя</w:t>
      </w:r>
      <w:proofErr w:type="spellEnd"/>
      <w:r w:rsidRPr="00BD45B4">
        <w:rPr>
          <w:rFonts w:ascii="Times New Roman" w:hAnsi="Times New Roman" w:cs="Times New Roman"/>
          <w:sz w:val="26"/>
          <w:szCs w:val="26"/>
          <w:lang w:eastAsia="ar-SA"/>
        </w:rPr>
        <w:t xml:space="preserve"> РФ от 26.08.1998 № 59.</w:t>
      </w:r>
    </w:p>
    <w:p w:rsidR="00BD45B4" w:rsidRPr="00BD45B4" w:rsidRDefault="00BD45B4" w:rsidP="00BD45B4">
      <w:pPr>
        <w:suppressAutoHyphens/>
        <w:spacing w:after="0" w:line="240" w:lineRule="auto"/>
        <w:ind w:left="720"/>
        <w:jc w:val="both"/>
        <w:rPr>
          <w:rFonts w:ascii="Times New Roman" w:hAnsi="Times New Roman" w:cs="Times New Roman"/>
          <w:color w:val="000000"/>
          <w:sz w:val="26"/>
          <w:szCs w:val="26"/>
          <w:lang w:eastAsia="ar-SA"/>
        </w:rPr>
      </w:pPr>
      <w:r w:rsidRPr="00BD45B4">
        <w:rPr>
          <w:rFonts w:ascii="Times New Roman" w:hAnsi="Times New Roman" w:cs="Times New Roman"/>
          <w:b/>
          <w:color w:val="000000"/>
          <w:sz w:val="26"/>
          <w:szCs w:val="26"/>
          <w:lang w:eastAsia="ar-SA"/>
        </w:rPr>
        <w:t>3.7.</w:t>
      </w:r>
      <w:r w:rsidRPr="00BD45B4">
        <w:rPr>
          <w:rFonts w:ascii="Times New Roman" w:hAnsi="Times New Roman" w:cs="Times New Roman"/>
          <w:color w:val="000000"/>
          <w:sz w:val="26"/>
          <w:szCs w:val="26"/>
          <w:lang w:eastAsia="ar-SA"/>
        </w:rPr>
        <w:t xml:space="preserve"> Требования к размещению опор сотовой связи:</w:t>
      </w:r>
    </w:p>
    <w:p w:rsidR="00BD45B4" w:rsidRPr="00BD45B4" w:rsidRDefault="00BD45B4" w:rsidP="00BD45B4">
      <w:pPr>
        <w:suppressAutoHyphens/>
        <w:spacing w:after="0" w:line="240" w:lineRule="auto"/>
        <w:ind w:left="-54" w:firstLine="762"/>
        <w:jc w:val="both"/>
        <w:rPr>
          <w:rFonts w:ascii="Times New Roman" w:hAnsi="Times New Roman" w:cs="Times New Roman"/>
          <w:color w:val="000000"/>
          <w:sz w:val="26"/>
          <w:szCs w:val="26"/>
          <w:lang w:eastAsia="ar-SA"/>
        </w:rPr>
      </w:pPr>
      <w:r w:rsidRPr="00BD45B4">
        <w:rPr>
          <w:rFonts w:ascii="Times New Roman" w:hAnsi="Times New Roman" w:cs="Times New Roman"/>
          <w:b/>
          <w:color w:val="000000"/>
          <w:sz w:val="26"/>
          <w:szCs w:val="26"/>
          <w:lang w:eastAsia="ar-SA"/>
        </w:rPr>
        <w:t>3.7.1.</w:t>
      </w:r>
      <w:r w:rsidRPr="00BD45B4">
        <w:rPr>
          <w:rFonts w:ascii="Times New Roman" w:hAnsi="Times New Roman" w:cs="Times New Roman"/>
          <w:color w:val="000000"/>
          <w:sz w:val="26"/>
          <w:szCs w:val="26"/>
          <w:lang w:eastAsia="ar-SA"/>
        </w:rPr>
        <w:t xml:space="preserve"> Установка опор сотовой связи не должна приводить к нарушению нормативно-правовых актов в области санитарно-эпидемиологического благополучия населения, защиты экологии и окружающей среды, в области регулирования зон с особыми условиями использования территории, безопасности дорожного движения, противопожарных норм и других нормативно-правовых актов.</w:t>
      </w:r>
    </w:p>
    <w:p w:rsidR="00BD45B4" w:rsidRPr="00BD45B4" w:rsidRDefault="00BD45B4" w:rsidP="00BD45B4">
      <w:pPr>
        <w:suppressAutoHyphens/>
        <w:spacing w:after="0" w:line="240" w:lineRule="auto"/>
        <w:ind w:left="-54"/>
        <w:jc w:val="both"/>
        <w:rPr>
          <w:rFonts w:ascii="Times New Roman" w:hAnsi="Times New Roman" w:cs="Times New Roman"/>
          <w:color w:val="000000"/>
          <w:sz w:val="26"/>
          <w:szCs w:val="26"/>
          <w:lang w:eastAsia="ar-SA"/>
        </w:rPr>
      </w:pPr>
      <w:r w:rsidRPr="00BD45B4">
        <w:rPr>
          <w:rFonts w:ascii="Times New Roman" w:hAnsi="Times New Roman" w:cs="Times New Roman"/>
          <w:b/>
          <w:color w:val="000000"/>
          <w:sz w:val="26"/>
          <w:szCs w:val="26"/>
          <w:lang w:eastAsia="ar-SA"/>
        </w:rPr>
        <w:t xml:space="preserve">    </w:t>
      </w:r>
      <w:r w:rsidRPr="00BD45B4">
        <w:rPr>
          <w:rFonts w:ascii="Times New Roman" w:hAnsi="Times New Roman" w:cs="Times New Roman"/>
          <w:b/>
          <w:color w:val="000000"/>
          <w:sz w:val="26"/>
          <w:szCs w:val="26"/>
          <w:lang w:eastAsia="ar-SA"/>
        </w:rPr>
        <w:tab/>
        <w:t xml:space="preserve"> 3.7.2.</w:t>
      </w:r>
      <w:r w:rsidRPr="00BD45B4">
        <w:rPr>
          <w:rFonts w:ascii="Times New Roman" w:hAnsi="Times New Roman" w:cs="Times New Roman"/>
          <w:color w:val="000000"/>
          <w:sz w:val="26"/>
          <w:szCs w:val="26"/>
          <w:lang w:eastAsia="ar-SA"/>
        </w:rPr>
        <w:t xml:space="preserve"> Не допускается размещение опор сотовой связи в границах территорий объектов культурного наследия, охранных и защитных зонах объектов культурного наследия, в границах всемирного наследия.</w:t>
      </w:r>
    </w:p>
    <w:p w:rsidR="00BD45B4" w:rsidRPr="00BD45B4" w:rsidRDefault="00BD45B4" w:rsidP="00BD45B4">
      <w:pPr>
        <w:suppressAutoHyphens/>
        <w:spacing w:after="0" w:line="240" w:lineRule="auto"/>
        <w:ind w:left="-54" w:firstLine="825"/>
        <w:jc w:val="both"/>
        <w:rPr>
          <w:rFonts w:ascii="Times New Roman" w:hAnsi="Times New Roman" w:cs="Times New Roman"/>
          <w:color w:val="000000"/>
          <w:sz w:val="26"/>
          <w:szCs w:val="26"/>
          <w:lang w:eastAsia="ar-SA"/>
        </w:rPr>
      </w:pPr>
      <w:r w:rsidRPr="00BD45B4">
        <w:rPr>
          <w:rFonts w:ascii="Times New Roman" w:hAnsi="Times New Roman" w:cs="Times New Roman"/>
          <w:b/>
          <w:color w:val="000000"/>
          <w:sz w:val="26"/>
          <w:szCs w:val="26"/>
          <w:lang w:eastAsia="ar-SA"/>
        </w:rPr>
        <w:t>3.7.3.</w:t>
      </w:r>
      <w:r w:rsidRPr="00BD45B4">
        <w:rPr>
          <w:rFonts w:ascii="Times New Roman" w:hAnsi="Times New Roman" w:cs="Times New Roman"/>
          <w:color w:val="000000"/>
          <w:sz w:val="26"/>
          <w:szCs w:val="26"/>
          <w:lang w:eastAsia="ar-SA"/>
        </w:rPr>
        <w:t xml:space="preserve"> Не допускается размещение опор сотовой связи на расстояниях менее чем 1,5 длины опор от расположенных рядом зданий, сооружений, строений.</w:t>
      </w:r>
    </w:p>
    <w:p w:rsidR="00BD45B4" w:rsidRPr="00BD45B4" w:rsidRDefault="00BD45B4" w:rsidP="00BD45B4">
      <w:pPr>
        <w:suppressAutoHyphens/>
        <w:spacing w:after="0" w:line="240" w:lineRule="auto"/>
        <w:ind w:left="-54" w:firstLine="825"/>
        <w:jc w:val="both"/>
        <w:rPr>
          <w:rFonts w:ascii="Times New Roman" w:hAnsi="Times New Roman" w:cs="Times New Roman"/>
          <w:color w:val="000000"/>
          <w:sz w:val="26"/>
          <w:szCs w:val="26"/>
          <w:lang w:eastAsia="ar-SA"/>
        </w:rPr>
      </w:pPr>
      <w:r w:rsidRPr="00BD45B4">
        <w:rPr>
          <w:rFonts w:ascii="Times New Roman" w:hAnsi="Times New Roman" w:cs="Times New Roman"/>
          <w:b/>
          <w:color w:val="000000"/>
          <w:sz w:val="26"/>
          <w:szCs w:val="26"/>
          <w:lang w:eastAsia="ar-SA"/>
        </w:rPr>
        <w:t>3.7.4.</w:t>
      </w:r>
      <w:r w:rsidRPr="00BD45B4">
        <w:rPr>
          <w:rFonts w:ascii="Times New Roman" w:hAnsi="Times New Roman" w:cs="Times New Roman"/>
          <w:color w:val="000000"/>
          <w:sz w:val="26"/>
          <w:szCs w:val="26"/>
          <w:lang w:eastAsia="ar-SA"/>
        </w:rPr>
        <w:t xml:space="preserve"> Не допускается размещение опор сотовой связи в охранных зонах инженерных коммуникаций.</w:t>
      </w:r>
    </w:p>
    <w:p w:rsidR="00BD45B4" w:rsidRPr="00BD45B4" w:rsidRDefault="00BD45B4" w:rsidP="00BD45B4">
      <w:pPr>
        <w:suppressAutoHyphens/>
        <w:spacing w:after="0" w:line="240" w:lineRule="auto"/>
        <w:ind w:left="-54" w:firstLine="765"/>
        <w:jc w:val="both"/>
        <w:rPr>
          <w:rFonts w:ascii="Times New Roman" w:hAnsi="Times New Roman" w:cs="Times New Roman"/>
          <w:color w:val="000000"/>
          <w:sz w:val="26"/>
          <w:szCs w:val="26"/>
          <w:lang w:eastAsia="ar-SA"/>
        </w:rPr>
      </w:pPr>
      <w:r w:rsidRPr="00BD45B4">
        <w:rPr>
          <w:rFonts w:ascii="Times New Roman" w:hAnsi="Times New Roman" w:cs="Times New Roman"/>
          <w:b/>
          <w:color w:val="000000"/>
          <w:sz w:val="26"/>
          <w:szCs w:val="26"/>
          <w:lang w:eastAsia="ar-SA"/>
        </w:rPr>
        <w:t>3.7.5.</w:t>
      </w:r>
      <w:r w:rsidRPr="00BD45B4">
        <w:rPr>
          <w:rFonts w:ascii="Times New Roman" w:hAnsi="Times New Roman" w:cs="Times New Roman"/>
          <w:color w:val="000000"/>
          <w:sz w:val="26"/>
          <w:szCs w:val="26"/>
          <w:lang w:eastAsia="ar-SA"/>
        </w:rPr>
        <w:t xml:space="preserve"> Не допускается размещение опор сотовой связи в прибрежных защитных полосах водных объектов.</w:t>
      </w:r>
    </w:p>
    <w:p w:rsidR="00BD45B4" w:rsidRPr="00BD45B4" w:rsidRDefault="00BD45B4" w:rsidP="00BD45B4">
      <w:pPr>
        <w:suppressAutoHyphens/>
        <w:spacing w:after="0" w:line="240" w:lineRule="auto"/>
        <w:ind w:left="-54" w:firstLine="825"/>
        <w:jc w:val="both"/>
        <w:rPr>
          <w:rFonts w:ascii="Times New Roman" w:hAnsi="Times New Roman" w:cs="Times New Roman"/>
          <w:color w:val="000000"/>
          <w:sz w:val="26"/>
          <w:szCs w:val="26"/>
          <w:lang w:eastAsia="ar-SA"/>
        </w:rPr>
      </w:pPr>
      <w:r w:rsidRPr="00BD45B4">
        <w:rPr>
          <w:rFonts w:ascii="Times New Roman" w:hAnsi="Times New Roman" w:cs="Times New Roman"/>
          <w:b/>
          <w:color w:val="000000"/>
          <w:sz w:val="26"/>
          <w:szCs w:val="26"/>
          <w:lang w:eastAsia="ar-SA"/>
        </w:rPr>
        <w:t>3.7.6.</w:t>
      </w:r>
      <w:r w:rsidRPr="00BD45B4">
        <w:rPr>
          <w:rFonts w:ascii="Times New Roman" w:hAnsi="Times New Roman" w:cs="Times New Roman"/>
          <w:color w:val="000000"/>
          <w:sz w:val="26"/>
          <w:szCs w:val="26"/>
          <w:lang w:eastAsia="ar-SA"/>
        </w:rPr>
        <w:t xml:space="preserve"> Не допускается размещение опор сотовой связи на территориях общественных пространств (свободных от транспорта территорий общего пользования, в том числе пешеходных зон, площадей, улиц, скверов, бульваров, а также наземных, подземных частей зданий и сооружений, специально предназначенных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BD45B4" w:rsidRPr="00BD45B4" w:rsidRDefault="00BD45B4" w:rsidP="00BD45B4">
      <w:pPr>
        <w:shd w:val="clear" w:color="auto" w:fill="FFFFFF"/>
        <w:spacing w:after="0" w:line="240" w:lineRule="auto"/>
        <w:rPr>
          <w:rFonts w:ascii="Times New Roman" w:hAnsi="Times New Roman" w:cs="Times New Roman"/>
          <w:sz w:val="26"/>
          <w:szCs w:val="26"/>
        </w:rPr>
      </w:pPr>
    </w:p>
    <w:p w:rsidR="00BD45B4" w:rsidRPr="00BD45B4" w:rsidRDefault="00BD45B4" w:rsidP="00BD45B4">
      <w:pPr>
        <w:numPr>
          <w:ilvl w:val="0"/>
          <w:numId w:val="45"/>
        </w:numPr>
        <w:suppressAutoHyphens/>
        <w:spacing w:after="0" w:line="240" w:lineRule="auto"/>
        <w:jc w:val="center"/>
        <w:rPr>
          <w:rFonts w:ascii="Times New Roman" w:hAnsi="Times New Roman" w:cs="Times New Roman"/>
          <w:b/>
          <w:color w:val="000000"/>
          <w:sz w:val="26"/>
          <w:szCs w:val="26"/>
          <w:lang w:eastAsia="ar-SA"/>
        </w:rPr>
      </w:pPr>
      <w:r w:rsidRPr="00BD45B4">
        <w:rPr>
          <w:rFonts w:ascii="Times New Roman" w:hAnsi="Times New Roman" w:cs="Times New Roman"/>
          <w:b/>
          <w:color w:val="000000"/>
          <w:sz w:val="26"/>
          <w:szCs w:val="26"/>
          <w:lang w:eastAsia="ar-SA"/>
        </w:rPr>
        <w:t xml:space="preserve"> Благоустройство и содержание территории поселения</w:t>
      </w:r>
    </w:p>
    <w:p w:rsidR="00BD45B4" w:rsidRPr="00BD45B4" w:rsidRDefault="00BD45B4" w:rsidP="00BD45B4">
      <w:pPr>
        <w:suppressAutoHyphens/>
        <w:spacing w:after="0" w:line="240" w:lineRule="auto"/>
        <w:ind w:left="855"/>
        <w:rPr>
          <w:rFonts w:ascii="Times New Roman" w:hAnsi="Times New Roman" w:cs="Times New Roman"/>
          <w:b/>
          <w:color w:val="000000"/>
          <w:sz w:val="26"/>
          <w:szCs w:val="26"/>
          <w:lang w:eastAsia="ar-SA"/>
        </w:rPr>
      </w:pPr>
    </w:p>
    <w:p w:rsidR="00BD45B4" w:rsidRPr="00BD45B4" w:rsidRDefault="00BD45B4" w:rsidP="00BD45B4">
      <w:pPr>
        <w:numPr>
          <w:ilvl w:val="1"/>
          <w:numId w:val="45"/>
        </w:numPr>
        <w:tabs>
          <w:tab w:val="left" w:pos="720"/>
        </w:tabs>
        <w:suppressAutoHyphens/>
        <w:spacing w:after="0" w:line="240" w:lineRule="auto"/>
        <w:jc w:val="center"/>
        <w:rPr>
          <w:rFonts w:ascii="Times New Roman" w:hAnsi="Times New Roman" w:cs="Times New Roman"/>
          <w:b/>
          <w:color w:val="000000"/>
          <w:sz w:val="26"/>
          <w:szCs w:val="26"/>
          <w:lang w:eastAsia="ar-SA"/>
        </w:rPr>
      </w:pPr>
      <w:r w:rsidRPr="00BD45B4">
        <w:rPr>
          <w:rFonts w:ascii="Times New Roman" w:hAnsi="Times New Roman" w:cs="Times New Roman"/>
          <w:b/>
          <w:color w:val="000000"/>
          <w:sz w:val="26"/>
          <w:szCs w:val="26"/>
          <w:lang w:eastAsia="ar-SA"/>
        </w:rPr>
        <w:t>Общие положения</w:t>
      </w:r>
    </w:p>
    <w:p w:rsidR="00BD45B4" w:rsidRPr="00BD45B4" w:rsidRDefault="00BD45B4" w:rsidP="00BD45B4">
      <w:pPr>
        <w:tabs>
          <w:tab w:val="left" w:pos="720"/>
        </w:tabs>
        <w:suppressAutoHyphens/>
        <w:spacing w:after="0" w:line="240" w:lineRule="auto"/>
        <w:ind w:left="495"/>
        <w:rPr>
          <w:rFonts w:ascii="Times New Roman" w:hAnsi="Times New Roman" w:cs="Times New Roman"/>
          <w:b/>
          <w:color w:val="000000"/>
          <w:sz w:val="26"/>
          <w:szCs w:val="26"/>
          <w:lang w:eastAsia="ar-SA"/>
        </w:rPr>
      </w:pPr>
    </w:p>
    <w:p w:rsidR="00BD45B4" w:rsidRPr="00BD45B4" w:rsidRDefault="00BD45B4" w:rsidP="00BD45B4">
      <w:pPr>
        <w:tabs>
          <w:tab w:val="left" w:pos="720"/>
        </w:tabs>
        <w:suppressAutoHyphens/>
        <w:spacing w:after="0" w:line="240" w:lineRule="auto"/>
        <w:jc w:val="both"/>
        <w:rPr>
          <w:rFonts w:ascii="Times New Roman" w:hAnsi="Times New Roman" w:cs="Times New Roman"/>
          <w:color w:val="000000"/>
          <w:sz w:val="26"/>
          <w:szCs w:val="26"/>
          <w:lang w:eastAsia="ar-SA"/>
        </w:rPr>
      </w:pPr>
      <w:r w:rsidRPr="00BD45B4">
        <w:rPr>
          <w:rFonts w:ascii="Times New Roman" w:hAnsi="Times New Roman" w:cs="Times New Roman"/>
          <w:b/>
          <w:color w:val="000000"/>
          <w:sz w:val="26"/>
          <w:szCs w:val="26"/>
          <w:lang w:eastAsia="ar-SA"/>
        </w:rPr>
        <w:tab/>
        <w:t>4.1.1.  </w:t>
      </w:r>
      <w:r w:rsidRPr="00BD45B4">
        <w:rPr>
          <w:rFonts w:ascii="Times New Roman" w:hAnsi="Times New Roman" w:cs="Times New Roman"/>
          <w:color w:val="000000"/>
          <w:sz w:val="26"/>
          <w:szCs w:val="26"/>
          <w:lang w:eastAsia="ar-SA"/>
        </w:rPr>
        <w:t xml:space="preserve">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1.5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w:t>
      </w:r>
      <w:r w:rsidRPr="00BD45B4">
        <w:rPr>
          <w:rFonts w:ascii="Times New Roman" w:hAnsi="Times New Roman" w:cs="Times New Roman"/>
          <w:bCs/>
          <w:color w:val="000000"/>
          <w:sz w:val="26"/>
          <w:szCs w:val="26"/>
          <w:lang w:eastAsia="ar-SA"/>
        </w:rPr>
        <w:t xml:space="preserve">работ согласно перечня, указанного в пункте 3.2 настоящих Правил. </w:t>
      </w:r>
    </w:p>
    <w:p w:rsidR="00BD45B4" w:rsidRPr="00BD45B4" w:rsidRDefault="00BD45B4" w:rsidP="00BD45B4">
      <w:pPr>
        <w:keepNext/>
        <w:numPr>
          <w:ilvl w:val="8"/>
          <w:numId w:val="43"/>
        </w:numPr>
        <w:suppressAutoHyphens/>
        <w:spacing w:after="0" w:line="240" w:lineRule="auto"/>
        <w:ind w:hanging="875"/>
        <w:outlineLvl w:val="2"/>
        <w:rPr>
          <w:rFonts w:ascii="Times New Roman" w:hAnsi="Times New Roman" w:cs="Times New Roman"/>
          <w:b/>
          <w:bCs/>
          <w:color w:val="000000"/>
          <w:sz w:val="26"/>
          <w:szCs w:val="26"/>
          <w:lang w:eastAsia="ar-SA"/>
        </w:rPr>
      </w:pPr>
      <w:r w:rsidRPr="00BD45B4">
        <w:rPr>
          <w:rFonts w:ascii="Times New Roman" w:hAnsi="Times New Roman" w:cs="Times New Roman"/>
          <w:b/>
          <w:bCs/>
          <w:color w:val="000000"/>
          <w:sz w:val="26"/>
          <w:szCs w:val="26"/>
          <w:lang w:eastAsia="ar-SA"/>
        </w:rPr>
        <w:t>4.1.2.  Общественные пространства</w:t>
      </w:r>
    </w:p>
    <w:p w:rsidR="00BD45B4" w:rsidRPr="00BD45B4" w:rsidRDefault="00BD45B4" w:rsidP="00BD45B4">
      <w:pPr>
        <w:suppressAutoHyphens/>
        <w:spacing w:after="0" w:line="240" w:lineRule="auto"/>
        <w:ind w:firstLine="708"/>
        <w:jc w:val="both"/>
        <w:rPr>
          <w:rFonts w:ascii="Times New Roman" w:hAnsi="Times New Roman" w:cs="Times New Roman"/>
          <w:b/>
          <w:color w:val="000000"/>
          <w:sz w:val="26"/>
          <w:szCs w:val="26"/>
          <w:lang w:eastAsia="ar-SA"/>
        </w:rPr>
      </w:pPr>
      <w:r w:rsidRPr="00BD45B4">
        <w:rPr>
          <w:rFonts w:ascii="Times New Roman" w:hAnsi="Times New Roman" w:cs="Times New Roman"/>
          <w:b/>
          <w:color w:val="000000"/>
          <w:sz w:val="26"/>
          <w:szCs w:val="26"/>
          <w:lang w:eastAsia="ar-SA"/>
        </w:rPr>
        <w:t>4.1.2.1.</w:t>
      </w:r>
      <w:r w:rsidRPr="00BD45B4">
        <w:rPr>
          <w:rFonts w:ascii="Times New Roman" w:hAnsi="Times New Roman" w:cs="Times New Roman"/>
          <w:color w:val="000000"/>
          <w:sz w:val="26"/>
          <w:szCs w:val="26"/>
          <w:lang w:eastAsia="ar-SA"/>
        </w:rPr>
        <w:t xml:space="preserve">  Общественные пространства поселения включают пешеходные коммуникации, </w:t>
      </w:r>
      <w:hyperlink r:id="rId7" w:anchor="7" w:history="1">
        <w:r w:rsidRPr="00BD45B4">
          <w:rPr>
            <w:rFonts w:ascii="Times New Roman" w:hAnsi="Times New Roman" w:cs="Times New Roman"/>
            <w:color w:val="000000"/>
            <w:sz w:val="26"/>
            <w:szCs w:val="26"/>
            <w:u w:val="single"/>
            <w:lang w:eastAsia="ar-SA"/>
          </w:rPr>
          <w:t>пешеходные зоны</w:t>
        </w:r>
      </w:hyperlink>
      <w:r w:rsidRPr="00BD45B4">
        <w:rPr>
          <w:rFonts w:ascii="Times New Roman" w:hAnsi="Times New Roman" w:cs="Times New Roman"/>
          <w:color w:val="000000"/>
          <w:sz w:val="26"/>
          <w:szCs w:val="26"/>
          <w:lang w:eastAsia="ar-SA"/>
        </w:rPr>
        <w:t xml:space="preserve">, участки активно посещаемой общественной застройки, участки озеленения, расположенные в составе населенного пункта, </w:t>
      </w:r>
      <w:proofErr w:type="spellStart"/>
      <w:r w:rsidRPr="00BD45B4">
        <w:rPr>
          <w:rFonts w:ascii="Times New Roman" w:hAnsi="Times New Roman" w:cs="Times New Roman"/>
          <w:color w:val="000000"/>
          <w:sz w:val="26"/>
          <w:szCs w:val="26"/>
          <w:lang w:eastAsia="ar-SA"/>
        </w:rPr>
        <w:t>примагистральных</w:t>
      </w:r>
      <w:proofErr w:type="spellEnd"/>
      <w:r w:rsidRPr="00BD45B4">
        <w:rPr>
          <w:rFonts w:ascii="Times New Roman" w:hAnsi="Times New Roman" w:cs="Times New Roman"/>
          <w:color w:val="000000"/>
          <w:sz w:val="26"/>
          <w:szCs w:val="26"/>
          <w:lang w:eastAsia="ar-SA"/>
        </w:rPr>
        <w:t xml:space="preserve"> и многофункциональных зон, центров населенных пунктов.</w:t>
      </w:r>
    </w:p>
    <w:p w:rsidR="00BD45B4" w:rsidRPr="00BD45B4" w:rsidRDefault="00BD45B4" w:rsidP="00BD45B4">
      <w:pPr>
        <w:suppressAutoHyphens/>
        <w:spacing w:after="0" w:line="240" w:lineRule="auto"/>
        <w:ind w:firstLine="708"/>
        <w:jc w:val="both"/>
        <w:rPr>
          <w:rFonts w:ascii="Times New Roman" w:hAnsi="Times New Roman" w:cs="Times New Roman"/>
          <w:b/>
          <w:color w:val="000000"/>
          <w:sz w:val="26"/>
          <w:szCs w:val="26"/>
          <w:lang w:eastAsia="ar-SA"/>
        </w:rPr>
      </w:pPr>
      <w:r w:rsidRPr="00BD45B4">
        <w:rPr>
          <w:rFonts w:ascii="Times New Roman" w:hAnsi="Times New Roman" w:cs="Times New Roman"/>
          <w:b/>
          <w:color w:val="000000"/>
          <w:sz w:val="26"/>
          <w:szCs w:val="26"/>
          <w:lang w:eastAsia="ar-SA"/>
        </w:rPr>
        <w:t>4.1.2.2.</w:t>
      </w:r>
      <w:r w:rsidRPr="00BD45B4">
        <w:rPr>
          <w:rFonts w:ascii="Times New Roman" w:hAnsi="Times New Roman" w:cs="Times New Roman"/>
          <w:color w:val="000000"/>
          <w:sz w:val="26"/>
          <w:szCs w:val="26"/>
          <w:lang w:eastAsia="ar-SA"/>
        </w:rPr>
        <w:t>  Пешеходные коммуникации и пешеходные зоны, обеспечивают пешеходные связи и передвижения по территории населенного пункта. </w:t>
      </w:r>
    </w:p>
    <w:p w:rsidR="00BD45B4" w:rsidRPr="00BD45B4" w:rsidRDefault="00BD45B4" w:rsidP="00BD45B4">
      <w:pPr>
        <w:suppressAutoHyphens/>
        <w:spacing w:after="0" w:line="240" w:lineRule="auto"/>
        <w:ind w:firstLine="708"/>
        <w:jc w:val="both"/>
        <w:rPr>
          <w:rFonts w:ascii="Times New Roman" w:hAnsi="Times New Roman" w:cs="Times New Roman"/>
          <w:b/>
          <w:color w:val="000000"/>
          <w:sz w:val="26"/>
          <w:szCs w:val="26"/>
          <w:lang w:eastAsia="ar-SA"/>
        </w:rPr>
      </w:pPr>
      <w:r w:rsidRPr="00BD45B4">
        <w:rPr>
          <w:rFonts w:ascii="Times New Roman" w:hAnsi="Times New Roman" w:cs="Times New Roman"/>
          <w:b/>
          <w:color w:val="000000"/>
          <w:sz w:val="26"/>
          <w:szCs w:val="26"/>
          <w:lang w:eastAsia="ar-SA"/>
        </w:rPr>
        <w:t>4.1.2.3.</w:t>
      </w:r>
      <w:r w:rsidRPr="00BD45B4">
        <w:rPr>
          <w:rFonts w:ascii="Times New Roman" w:hAnsi="Times New Roman" w:cs="Times New Roman"/>
          <w:color w:val="000000"/>
          <w:sz w:val="26"/>
          <w:szCs w:val="26"/>
          <w:lang w:eastAsia="ar-SA"/>
        </w:rPr>
        <w:t xml:space="preserve">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BD45B4">
        <w:rPr>
          <w:rFonts w:ascii="Times New Roman" w:hAnsi="Times New Roman" w:cs="Times New Roman"/>
          <w:color w:val="000000"/>
          <w:sz w:val="26"/>
          <w:szCs w:val="26"/>
          <w:lang w:eastAsia="ar-SA"/>
        </w:rPr>
        <w:t>приобъектной</w:t>
      </w:r>
      <w:proofErr w:type="spellEnd"/>
      <w:r w:rsidRPr="00BD45B4">
        <w:rPr>
          <w:rFonts w:ascii="Times New Roman" w:hAnsi="Times New Roman" w:cs="Times New Roman"/>
          <w:color w:val="000000"/>
          <w:sz w:val="26"/>
          <w:szCs w:val="26"/>
          <w:lang w:eastAsia="ar-SA"/>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BD45B4" w:rsidRPr="00BD45B4" w:rsidRDefault="00BD45B4" w:rsidP="00BD45B4">
      <w:pPr>
        <w:suppressAutoHyphens/>
        <w:spacing w:after="0" w:line="240" w:lineRule="auto"/>
        <w:ind w:firstLine="708"/>
        <w:jc w:val="both"/>
        <w:rPr>
          <w:rFonts w:ascii="Times New Roman" w:hAnsi="Times New Roman" w:cs="Times New Roman"/>
          <w:b/>
          <w:color w:val="000000"/>
          <w:sz w:val="26"/>
          <w:szCs w:val="26"/>
          <w:lang w:eastAsia="ar-SA"/>
        </w:rPr>
      </w:pPr>
      <w:r w:rsidRPr="00BD45B4">
        <w:rPr>
          <w:rFonts w:ascii="Times New Roman" w:hAnsi="Times New Roman" w:cs="Times New Roman"/>
          <w:b/>
          <w:color w:val="000000"/>
          <w:sz w:val="26"/>
          <w:szCs w:val="26"/>
          <w:lang w:eastAsia="ar-SA"/>
        </w:rPr>
        <w:t>4.1.2.4.</w:t>
      </w:r>
      <w:r w:rsidRPr="00BD45B4">
        <w:rPr>
          <w:rFonts w:ascii="Times New Roman" w:hAnsi="Times New Roman" w:cs="Times New Roman"/>
          <w:color w:val="000000"/>
          <w:sz w:val="26"/>
          <w:szCs w:val="26"/>
          <w:lang w:eastAsia="ar-SA"/>
        </w:rPr>
        <w:t>  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BD45B4" w:rsidRPr="00BD45B4" w:rsidRDefault="00BD45B4" w:rsidP="00BD45B4">
      <w:pPr>
        <w:suppressAutoHyphens/>
        <w:spacing w:after="0" w:line="240" w:lineRule="auto"/>
        <w:ind w:firstLine="708"/>
        <w:jc w:val="both"/>
        <w:rPr>
          <w:rFonts w:ascii="Times New Roman" w:hAnsi="Times New Roman" w:cs="Times New Roman"/>
          <w:b/>
          <w:color w:val="000000"/>
          <w:sz w:val="26"/>
          <w:szCs w:val="26"/>
          <w:lang w:eastAsia="ar-SA"/>
        </w:rPr>
      </w:pPr>
      <w:r w:rsidRPr="00BD45B4">
        <w:rPr>
          <w:rFonts w:ascii="Times New Roman" w:hAnsi="Times New Roman" w:cs="Times New Roman"/>
          <w:b/>
          <w:color w:val="000000"/>
          <w:sz w:val="26"/>
          <w:szCs w:val="26"/>
          <w:lang w:eastAsia="ar-SA"/>
        </w:rPr>
        <w:t>4.1.2.5.  </w:t>
      </w:r>
      <w:r w:rsidRPr="00BD45B4">
        <w:rPr>
          <w:rFonts w:ascii="Times New Roman" w:hAnsi="Times New Roman" w:cs="Times New Roman"/>
          <w:color w:val="000000"/>
          <w:sz w:val="26"/>
          <w:szCs w:val="26"/>
          <w:lang w:eastAsia="ar-SA"/>
        </w:rPr>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D45B4" w:rsidRPr="00BD45B4" w:rsidRDefault="00BD45B4" w:rsidP="00BD45B4">
      <w:pPr>
        <w:suppressAutoHyphens/>
        <w:spacing w:after="0" w:line="240" w:lineRule="auto"/>
        <w:ind w:firstLine="708"/>
        <w:jc w:val="both"/>
        <w:rPr>
          <w:rFonts w:ascii="Times New Roman" w:hAnsi="Times New Roman" w:cs="Times New Roman"/>
          <w:b/>
          <w:color w:val="000000"/>
          <w:sz w:val="26"/>
          <w:szCs w:val="26"/>
          <w:lang w:eastAsia="ar-SA"/>
        </w:rPr>
      </w:pPr>
      <w:r w:rsidRPr="00BD45B4">
        <w:rPr>
          <w:rFonts w:ascii="Times New Roman" w:hAnsi="Times New Roman" w:cs="Times New Roman"/>
          <w:b/>
          <w:color w:val="000000"/>
          <w:sz w:val="26"/>
          <w:szCs w:val="26"/>
          <w:lang w:eastAsia="ar-SA"/>
        </w:rPr>
        <w:t>4.1.2.6.  </w:t>
      </w:r>
      <w:r w:rsidRPr="00BD45B4">
        <w:rPr>
          <w:rFonts w:ascii="Times New Roman" w:hAnsi="Times New Roman" w:cs="Times New Roman"/>
          <w:color w:val="000000"/>
          <w:sz w:val="26"/>
          <w:szCs w:val="26"/>
          <w:lang w:eastAsia="ar-SA"/>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color w:val="000000"/>
          <w:sz w:val="26"/>
          <w:szCs w:val="26"/>
          <w:lang w:eastAsia="ar-SA"/>
        </w:rPr>
        <w:t>4.1.2.7.</w:t>
      </w:r>
      <w:r w:rsidRPr="00BD45B4">
        <w:rPr>
          <w:rFonts w:ascii="Times New Roman" w:hAnsi="Times New Roman" w:cs="Times New Roman"/>
          <w:color w:val="000000"/>
          <w:sz w:val="26"/>
          <w:szCs w:val="26"/>
          <w:lang w:eastAsia="ar-SA"/>
        </w:rPr>
        <w:t xml:space="preserve">  Возможно на территории участков общественной застройки (при наличии </w:t>
      </w:r>
      <w:proofErr w:type="spellStart"/>
      <w:r w:rsidRPr="00BD45B4">
        <w:rPr>
          <w:rFonts w:ascii="Times New Roman" w:hAnsi="Times New Roman" w:cs="Times New Roman"/>
          <w:color w:val="000000"/>
          <w:sz w:val="26"/>
          <w:szCs w:val="26"/>
          <w:lang w:eastAsia="ar-SA"/>
        </w:rPr>
        <w:t>приобъектных</w:t>
      </w:r>
      <w:proofErr w:type="spellEnd"/>
      <w:r w:rsidRPr="00BD45B4">
        <w:rPr>
          <w:rFonts w:ascii="Times New Roman" w:hAnsi="Times New Roman" w:cs="Times New Roman"/>
          <w:color w:val="000000"/>
          <w:sz w:val="26"/>
          <w:szCs w:val="26"/>
          <w:lang w:eastAsia="ar-SA"/>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w:t>
      </w:r>
      <w:r w:rsidRPr="00BD45B4">
        <w:rPr>
          <w:rFonts w:ascii="Times New Roman" w:hAnsi="Times New Roman" w:cs="Times New Roman"/>
          <w:sz w:val="26"/>
          <w:szCs w:val="26"/>
          <w:lang w:eastAsia="ar-SA"/>
        </w:rPr>
        <w:t>я.</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4.1.2.8.  </w:t>
      </w:r>
      <w:r w:rsidRPr="00BD45B4">
        <w:rPr>
          <w:rFonts w:ascii="Times New Roman" w:hAnsi="Times New Roman" w:cs="Times New Roman"/>
          <w:sz w:val="26"/>
          <w:szCs w:val="26"/>
          <w:lang w:eastAsia="ar-SA"/>
        </w:rPr>
        <w:t xml:space="preserve">Запрещено распоряжение объектом нежилого фонда, находящимся в собственности сельского поселения </w:t>
      </w:r>
      <w:r w:rsidRPr="00BD45B4">
        <w:rPr>
          <w:rFonts w:ascii="Times New Roman" w:hAnsi="Times New Roman" w:cs="Times New Roman"/>
          <w:sz w:val="26"/>
          <w:szCs w:val="26"/>
        </w:rPr>
        <w:t>«</w:t>
      </w:r>
      <w:r>
        <w:rPr>
          <w:rFonts w:ascii="Times New Roman" w:hAnsi="Times New Roman" w:cs="Times New Roman"/>
          <w:sz w:val="26"/>
          <w:szCs w:val="26"/>
        </w:rPr>
        <w:t>Вежайка</w:t>
      </w:r>
      <w:r w:rsidRPr="00BD45B4">
        <w:rPr>
          <w:rFonts w:ascii="Times New Roman" w:hAnsi="Times New Roman" w:cs="Times New Roman"/>
          <w:sz w:val="26"/>
          <w:szCs w:val="26"/>
        </w:rPr>
        <w:t>»</w:t>
      </w:r>
      <w:r w:rsidRPr="00BD45B4">
        <w:rPr>
          <w:rFonts w:ascii="Times New Roman" w:hAnsi="Times New Roman" w:cs="Times New Roman"/>
          <w:sz w:val="26"/>
          <w:szCs w:val="26"/>
          <w:lang w:eastAsia="ar-SA"/>
        </w:rPr>
        <w:t xml:space="preserve">, без разрешения специально уполномоченного органа местного самоуправления сельского поселения </w:t>
      </w:r>
      <w:r w:rsidRPr="00BD45B4">
        <w:rPr>
          <w:rFonts w:ascii="Times New Roman" w:hAnsi="Times New Roman" w:cs="Times New Roman"/>
          <w:sz w:val="26"/>
          <w:szCs w:val="26"/>
        </w:rPr>
        <w:t>«</w:t>
      </w:r>
      <w:r>
        <w:rPr>
          <w:rFonts w:ascii="Times New Roman" w:hAnsi="Times New Roman" w:cs="Times New Roman"/>
          <w:sz w:val="26"/>
          <w:szCs w:val="26"/>
        </w:rPr>
        <w:t>Вежайка</w:t>
      </w:r>
      <w:r w:rsidRPr="00BD45B4">
        <w:rPr>
          <w:rFonts w:ascii="Times New Roman" w:hAnsi="Times New Roman" w:cs="Times New Roman"/>
          <w:sz w:val="26"/>
          <w:szCs w:val="26"/>
        </w:rPr>
        <w:t>»</w:t>
      </w:r>
      <w:r w:rsidRPr="00BD45B4">
        <w:rPr>
          <w:rFonts w:ascii="Times New Roman" w:hAnsi="Times New Roman" w:cs="Times New Roman"/>
          <w:sz w:val="26"/>
          <w:szCs w:val="26"/>
          <w:lang w:eastAsia="ar-SA"/>
        </w:rPr>
        <w:t xml:space="preserve">, а равно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 </w:t>
      </w:r>
    </w:p>
    <w:p w:rsidR="00BD45B4" w:rsidRPr="00BD45B4" w:rsidRDefault="00BD45B4" w:rsidP="00BD45B4">
      <w:pPr>
        <w:tabs>
          <w:tab w:val="left" w:pos="720"/>
        </w:tabs>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ab/>
        <w:t xml:space="preserve">Запрещено использование находящегося в собственности муниципального образования сельского поселения </w:t>
      </w:r>
      <w:r w:rsidRPr="00BD45B4">
        <w:rPr>
          <w:rFonts w:ascii="Times New Roman" w:hAnsi="Times New Roman" w:cs="Times New Roman"/>
          <w:sz w:val="26"/>
          <w:szCs w:val="26"/>
        </w:rPr>
        <w:t>«</w:t>
      </w:r>
      <w:r>
        <w:rPr>
          <w:rFonts w:ascii="Times New Roman" w:hAnsi="Times New Roman" w:cs="Times New Roman"/>
          <w:sz w:val="26"/>
          <w:szCs w:val="26"/>
        </w:rPr>
        <w:t>Вежайка</w:t>
      </w:r>
      <w:r w:rsidRPr="00BD45B4">
        <w:rPr>
          <w:rFonts w:ascii="Times New Roman" w:hAnsi="Times New Roman" w:cs="Times New Roman"/>
          <w:sz w:val="26"/>
          <w:szCs w:val="26"/>
        </w:rPr>
        <w:t>»</w:t>
      </w:r>
      <w:r w:rsidRPr="00BD45B4">
        <w:rPr>
          <w:rFonts w:ascii="Times New Roman" w:hAnsi="Times New Roman" w:cs="Times New Roman"/>
          <w:sz w:val="26"/>
          <w:szCs w:val="26"/>
          <w:lang w:eastAsia="ar-SA"/>
        </w:rPr>
        <w:t xml:space="preserve"> или в муниципальной собственности объекта нежилого фонда, встроенного или пристроенного нежилого помещения в жилом доме без надлежащих оформленных документов либо с нарушением установленных норм и правил эксплуатации таких объектов и помещений.</w:t>
      </w:r>
    </w:p>
    <w:p w:rsidR="00BD45B4" w:rsidRPr="00BD45B4" w:rsidRDefault="00BD45B4" w:rsidP="00BD45B4">
      <w:pPr>
        <w:tabs>
          <w:tab w:val="left" w:pos="720"/>
        </w:tabs>
        <w:suppressAutoHyphens/>
        <w:spacing w:after="0" w:line="240" w:lineRule="auto"/>
        <w:jc w:val="both"/>
        <w:rPr>
          <w:rFonts w:ascii="Times New Roman" w:hAnsi="Times New Roman" w:cs="Times New Roman"/>
          <w:b/>
          <w:bCs/>
          <w:sz w:val="26"/>
          <w:szCs w:val="26"/>
          <w:lang w:eastAsia="ar-SA"/>
        </w:rPr>
      </w:pPr>
    </w:p>
    <w:p w:rsidR="00BD45B4" w:rsidRPr="00BD45B4" w:rsidRDefault="00BD45B4" w:rsidP="00BD45B4">
      <w:pPr>
        <w:numPr>
          <w:ilvl w:val="1"/>
          <w:numId w:val="45"/>
        </w:numPr>
        <w:suppressAutoHyphens/>
        <w:spacing w:after="0" w:line="240" w:lineRule="auto"/>
        <w:jc w:val="center"/>
        <w:rPr>
          <w:rFonts w:ascii="Times New Roman" w:hAnsi="Times New Roman" w:cs="Times New Roman"/>
          <w:b/>
          <w:bCs/>
          <w:sz w:val="26"/>
          <w:szCs w:val="26"/>
          <w:lang w:eastAsia="ar-SA"/>
        </w:rPr>
      </w:pPr>
      <w:r w:rsidRPr="00BD45B4">
        <w:rPr>
          <w:rFonts w:ascii="Times New Roman" w:hAnsi="Times New Roman" w:cs="Times New Roman"/>
          <w:b/>
          <w:bCs/>
          <w:sz w:val="26"/>
          <w:szCs w:val="26"/>
          <w:lang w:eastAsia="ar-SA"/>
        </w:rPr>
        <w:t>Работы по благоустройству и периодичность их выполнения</w:t>
      </w:r>
    </w:p>
    <w:p w:rsidR="00BD45B4" w:rsidRPr="00BD45B4" w:rsidRDefault="00BD45B4" w:rsidP="00BD45B4">
      <w:pPr>
        <w:suppressAutoHyphens/>
        <w:spacing w:after="0" w:line="240" w:lineRule="auto"/>
        <w:ind w:left="975"/>
        <w:rPr>
          <w:rFonts w:ascii="Times New Roman" w:hAnsi="Times New Roman" w:cs="Times New Roman"/>
          <w:b/>
          <w:bCs/>
          <w:sz w:val="26"/>
          <w:szCs w:val="26"/>
          <w:lang w:eastAsia="ar-SA"/>
        </w:rPr>
      </w:pPr>
    </w:p>
    <w:p w:rsidR="00BD45B4" w:rsidRPr="00BD45B4" w:rsidRDefault="00BD45B4" w:rsidP="00BD45B4">
      <w:pPr>
        <w:suppressAutoHyphens/>
        <w:spacing w:after="0" w:line="240" w:lineRule="auto"/>
        <w:ind w:left="-567" w:firstLine="1062"/>
        <w:jc w:val="both"/>
        <w:rPr>
          <w:rFonts w:ascii="Times New Roman" w:hAnsi="Times New Roman" w:cs="Times New Roman"/>
          <w:bCs/>
          <w:sz w:val="26"/>
          <w:szCs w:val="26"/>
          <w:lang w:eastAsia="ar-SA"/>
        </w:rPr>
      </w:pPr>
      <w:r w:rsidRPr="00BD45B4">
        <w:rPr>
          <w:rFonts w:ascii="Times New Roman" w:hAnsi="Times New Roman" w:cs="Times New Roman"/>
          <w:b/>
          <w:bCs/>
          <w:sz w:val="26"/>
          <w:szCs w:val="26"/>
          <w:lang w:eastAsia="ar-SA"/>
        </w:rPr>
        <w:t>4.2.1.</w:t>
      </w:r>
      <w:r w:rsidRPr="00BD45B4">
        <w:rPr>
          <w:rFonts w:ascii="Times New Roman" w:hAnsi="Times New Roman" w:cs="Times New Roman"/>
          <w:bCs/>
          <w:sz w:val="26"/>
          <w:szCs w:val="26"/>
          <w:lang w:eastAsia="ar-SA"/>
        </w:rPr>
        <w:t>  Перечень работ по благоустройству и периодичность их выполнения:</w:t>
      </w:r>
    </w:p>
    <w:p w:rsidR="00BD45B4" w:rsidRPr="00BD45B4" w:rsidRDefault="00BD45B4" w:rsidP="00BD45B4">
      <w:pPr>
        <w:suppressAutoHyphens/>
        <w:spacing w:after="0" w:line="240" w:lineRule="auto"/>
        <w:ind w:left="-567" w:firstLine="1062"/>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а) в летний период:</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xml:space="preserve">-  уборка территории от мусора и грязи – </w:t>
      </w:r>
      <w:bookmarkStart w:id="1" w:name="_Hlk496703565"/>
      <w:r w:rsidRPr="00BD45B4">
        <w:rPr>
          <w:rFonts w:ascii="Times New Roman" w:hAnsi="Times New Roman" w:cs="Times New Roman"/>
          <w:bCs/>
          <w:sz w:val="26"/>
          <w:szCs w:val="26"/>
          <w:lang w:eastAsia="ar-SA"/>
        </w:rPr>
        <w:t>по мере необходимости</w:t>
      </w:r>
      <w:bookmarkEnd w:id="1"/>
      <w:r w:rsidRPr="00BD45B4">
        <w:rPr>
          <w:rFonts w:ascii="Times New Roman" w:hAnsi="Times New Roman" w:cs="Times New Roman"/>
          <w:bCs/>
          <w:sz w:val="26"/>
          <w:szCs w:val="26"/>
          <w:lang w:eastAsia="ar-SA"/>
        </w:rPr>
        <w:t>;</w:t>
      </w:r>
    </w:p>
    <w:p w:rsidR="00BD45B4" w:rsidRPr="00BD45B4" w:rsidRDefault="00BD45B4" w:rsidP="00BD45B4">
      <w:pPr>
        <w:suppressAutoHyphens/>
        <w:spacing w:after="0" w:line="240" w:lineRule="auto"/>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вывоз мусора и смета, крупногабаритного мусора, упавших деревьев на полигон твердых коммунальных отходов – по мере образования;</w:t>
      </w:r>
    </w:p>
    <w:p w:rsidR="00BD45B4" w:rsidRPr="00BD45B4" w:rsidRDefault="00BD45B4" w:rsidP="00BD45B4">
      <w:pPr>
        <w:suppressAutoHyphens/>
        <w:spacing w:after="0" w:line="240" w:lineRule="auto"/>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xml:space="preserve">-  уборка грунтовых наносов с </w:t>
      </w:r>
      <w:proofErr w:type="spellStart"/>
      <w:r w:rsidRPr="00BD45B4">
        <w:rPr>
          <w:rFonts w:ascii="Times New Roman" w:hAnsi="Times New Roman" w:cs="Times New Roman"/>
          <w:bCs/>
          <w:sz w:val="26"/>
          <w:szCs w:val="26"/>
          <w:lang w:eastAsia="ar-SA"/>
        </w:rPr>
        <w:t>прилотковой</w:t>
      </w:r>
      <w:proofErr w:type="spellEnd"/>
      <w:r w:rsidRPr="00BD45B4">
        <w:rPr>
          <w:rFonts w:ascii="Times New Roman" w:hAnsi="Times New Roman" w:cs="Times New Roman"/>
          <w:bCs/>
          <w:sz w:val="26"/>
          <w:szCs w:val="26"/>
          <w:lang w:eastAsia="ar-SA"/>
        </w:rPr>
        <w:t xml:space="preserve"> части дорог и внутриквартальных проездов – по мере образования;</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отвод воды с проезжей части – по мере необходимости;</w:t>
      </w:r>
    </w:p>
    <w:p w:rsidR="00BD45B4" w:rsidRPr="00BD45B4" w:rsidRDefault="00BD45B4" w:rsidP="00BD45B4">
      <w:pPr>
        <w:suppressAutoHyphens/>
        <w:spacing w:after="0" w:line="240" w:lineRule="auto"/>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скашивание травы – по мере необходимости (допустимая высота травостоя не более 15 см)</w:t>
      </w:r>
      <w:r w:rsidRPr="00BD45B4">
        <w:rPr>
          <w:rFonts w:ascii="Times New Roman" w:hAnsi="Times New Roman" w:cs="Times New Roman"/>
          <w:sz w:val="26"/>
          <w:szCs w:val="26"/>
          <w:lang w:eastAsia="ar-SA"/>
        </w:rPr>
        <w:t xml:space="preserve">, прополка газонов и цветников, посев трав, уничтожение сорной, дикорастущей травы, корчевание и удаление дикорастущего кустарника на </w:t>
      </w:r>
      <w:r w:rsidRPr="00BD45B4">
        <w:rPr>
          <w:rFonts w:ascii="Times New Roman" w:hAnsi="Times New Roman" w:cs="Times New Roman"/>
          <w:bCs/>
          <w:sz w:val="26"/>
          <w:szCs w:val="26"/>
          <w:lang w:eastAsia="ar-SA"/>
        </w:rPr>
        <w:t>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на расстоянии до 5 метров от их границ;</w:t>
      </w:r>
    </w:p>
    <w:p w:rsidR="00BD45B4" w:rsidRPr="00BD45B4" w:rsidRDefault="00BD45B4" w:rsidP="00BD45B4">
      <w:pPr>
        <w:suppressAutoHyphens/>
        <w:spacing w:after="0" w:line="240" w:lineRule="auto"/>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ремонт дорожных покрытий, тротуаров, площадок – при образовании выбоин, ям, неровностей;</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ремонт бордюров – в случае нарушения целостности бордюра;</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заделка трещин в асфальтобетонных покрытиях – при образовании трещин;</w:t>
      </w:r>
    </w:p>
    <w:p w:rsidR="00BD45B4" w:rsidRPr="00BD45B4" w:rsidRDefault="00BD45B4" w:rsidP="00BD45B4">
      <w:pPr>
        <w:suppressAutoHyphens/>
        <w:spacing w:after="0" w:line="240" w:lineRule="auto"/>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ремонт и покраска малых архитектурных форм (далее - МАФ) - в зависимости от их технического состояния;</w:t>
      </w:r>
    </w:p>
    <w:p w:rsidR="00BD45B4" w:rsidRPr="00BD45B4" w:rsidRDefault="00BD45B4" w:rsidP="00BD45B4">
      <w:pPr>
        <w:suppressAutoHyphens/>
        <w:spacing w:after="0" w:line="240" w:lineRule="auto"/>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уход за зелеными насаждениями (стрижка, снос аварийных деревьев, вырубка поросли) – в течение периода;</w:t>
      </w:r>
    </w:p>
    <w:p w:rsidR="00BD45B4" w:rsidRPr="00BD45B4" w:rsidRDefault="00BD45B4" w:rsidP="00BD45B4">
      <w:pPr>
        <w:numPr>
          <w:ilvl w:val="0"/>
          <w:numId w:val="44"/>
        </w:numPr>
        <w:suppressAutoHyphens/>
        <w:spacing w:after="0" w:line="240" w:lineRule="auto"/>
        <w:ind w:left="-567" w:firstLine="567"/>
        <w:jc w:val="both"/>
        <w:rPr>
          <w:rFonts w:ascii="Times New Roman" w:hAnsi="Times New Roman" w:cs="Times New Roman"/>
          <w:bCs/>
          <w:color w:val="000000"/>
          <w:sz w:val="26"/>
          <w:szCs w:val="26"/>
          <w:lang w:eastAsia="ar-SA"/>
        </w:rPr>
      </w:pPr>
      <w:r w:rsidRPr="00BD45B4">
        <w:rPr>
          <w:rFonts w:ascii="Times New Roman" w:hAnsi="Times New Roman" w:cs="Times New Roman"/>
          <w:bCs/>
          <w:sz w:val="26"/>
          <w:szCs w:val="26"/>
          <w:lang w:eastAsia="ar-SA"/>
        </w:rPr>
        <w:t>удаление борщевика Сосновского;</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Cs/>
          <w:color w:val="000000"/>
          <w:sz w:val="26"/>
          <w:szCs w:val="26"/>
          <w:lang w:eastAsia="ar-SA"/>
        </w:rPr>
        <w:t xml:space="preserve">Под удалением борщевика Сосновского понимаются любые действия, направленные на уничтожение указанного растения, в том числе выкапывание, выкашивание, обрезание соцветий, мульчирование укрывными материалами, использование химических препаратов. </w:t>
      </w:r>
      <w:r w:rsidRPr="00BD45B4">
        <w:rPr>
          <w:rFonts w:ascii="Times New Roman" w:hAnsi="Times New Roman" w:cs="Times New Roman"/>
          <w:color w:val="000000"/>
          <w:sz w:val="26"/>
          <w:szCs w:val="26"/>
          <w:lang w:eastAsia="ar-SA"/>
        </w:rPr>
        <w:t>Для борьбы с борщевиком Сосновского могут быть использованы различные</w:t>
      </w:r>
      <w:r w:rsidRPr="00BD45B4">
        <w:rPr>
          <w:rFonts w:ascii="Times New Roman" w:hAnsi="Times New Roman" w:cs="Times New Roman"/>
          <w:sz w:val="26"/>
          <w:szCs w:val="26"/>
          <w:lang w:eastAsia="ar-SA"/>
        </w:rPr>
        <w:t xml:space="preserve"> методы. Выбор метода зависит от размера территории, плотности произрастания борщевика Сосновского, фазы его развития, целевого назначения участка. Ручной и механический методы контроля борщевика Сосновского включают в себя выкапывание и уничтожение стебле корней, срезание или скашивание растений, удаление соцветий.</w:t>
      </w:r>
    </w:p>
    <w:p w:rsidR="00BD45B4" w:rsidRPr="00BD45B4" w:rsidRDefault="00BD45B4" w:rsidP="00BD45B4">
      <w:pPr>
        <w:suppressAutoHyphens/>
        <w:spacing w:after="0" w:line="240" w:lineRule="auto"/>
        <w:ind w:firstLine="765"/>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К основным методам борьбы по искоренению нежелательных зарослей борщевика Сосновского относятся:</w:t>
      </w:r>
    </w:p>
    <w:p w:rsidR="00BD45B4" w:rsidRPr="00BD45B4" w:rsidRDefault="00BD45B4" w:rsidP="00BD45B4">
      <w:pPr>
        <w:numPr>
          <w:ilvl w:val="0"/>
          <w:numId w:val="44"/>
        </w:num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применение укрывных затеняющих материалов;</w:t>
      </w:r>
    </w:p>
    <w:p w:rsidR="00BD45B4" w:rsidRPr="00BD45B4" w:rsidRDefault="00BD45B4" w:rsidP="00BD45B4">
      <w:pPr>
        <w:numPr>
          <w:ilvl w:val="0"/>
          <w:numId w:val="44"/>
        </w:num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вспашка и </w:t>
      </w:r>
      <w:proofErr w:type="spellStart"/>
      <w:r w:rsidRPr="00BD45B4">
        <w:rPr>
          <w:rFonts w:ascii="Times New Roman" w:hAnsi="Times New Roman" w:cs="Times New Roman"/>
          <w:sz w:val="26"/>
          <w:szCs w:val="26"/>
          <w:lang w:eastAsia="ar-SA"/>
        </w:rPr>
        <w:t>дискование</w:t>
      </w:r>
      <w:proofErr w:type="spellEnd"/>
      <w:r w:rsidRPr="00BD45B4">
        <w:rPr>
          <w:rFonts w:ascii="Times New Roman" w:hAnsi="Times New Roman" w:cs="Times New Roman"/>
          <w:sz w:val="26"/>
          <w:szCs w:val="26"/>
          <w:lang w:eastAsia="ar-SA"/>
        </w:rPr>
        <w:t xml:space="preserve"> с последующим засевом растениями-</w:t>
      </w:r>
      <w:proofErr w:type="spellStart"/>
      <w:r w:rsidRPr="00BD45B4">
        <w:rPr>
          <w:rFonts w:ascii="Times New Roman" w:hAnsi="Times New Roman" w:cs="Times New Roman"/>
          <w:sz w:val="26"/>
          <w:szCs w:val="26"/>
          <w:lang w:eastAsia="ar-SA"/>
        </w:rPr>
        <w:t>рекультивантами</w:t>
      </w:r>
      <w:proofErr w:type="spellEnd"/>
      <w:r w:rsidRPr="00BD45B4">
        <w:rPr>
          <w:rFonts w:ascii="Times New Roman" w:hAnsi="Times New Roman" w:cs="Times New Roman"/>
          <w:sz w:val="26"/>
          <w:szCs w:val="26"/>
          <w:lang w:eastAsia="ar-SA"/>
        </w:rPr>
        <w:t>;</w:t>
      </w:r>
    </w:p>
    <w:p w:rsidR="00BD45B4" w:rsidRPr="00BD45B4" w:rsidRDefault="00BD45B4" w:rsidP="00BD45B4">
      <w:pPr>
        <w:numPr>
          <w:ilvl w:val="0"/>
          <w:numId w:val="44"/>
        </w:numPr>
        <w:suppressAutoHyphens/>
        <w:spacing w:after="0" w:line="240" w:lineRule="auto"/>
        <w:ind w:left="-567" w:firstLine="567"/>
        <w:jc w:val="both"/>
        <w:rPr>
          <w:rFonts w:ascii="Times New Roman" w:hAnsi="Times New Roman" w:cs="Times New Roman"/>
          <w:sz w:val="26"/>
          <w:szCs w:val="26"/>
          <w:lang w:eastAsia="ar-SA"/>
        </w:rPr>
      </w:pPr>
      <w:proofErr w:type="gramStart"/>
      <w:r w:rsidRPr="00BD45B4">
        <w:rPr>
          <w:rFonts w:ascii="Times New Roman" w:hAnsi="Times New Roman" w:cs="Times New Roman"/>
          <w:sz w:val="26"/>
          <w:szCs w:val="26"/>
          <w:lang w:eastAsia="ar-SA"/>
        </w:rPr>
        <w:t>применение  гербицидов</w:t>
      </w:r>
      <w:proofErr w:type="gramEnd"/>
      <w:r w:rsidRPr="00BD45B4">
        <w:rPr>
          <w:rFonts w:ascii="Times New Roman" w:hAnsi="Times New Roman" w:cs="Times New Roman"/>
          <w:sz w:val="26"/>
          <w:szCs w:val="26"/>
          <w:lang w:eastAsia="ar-SA"/>
        </w:rPr>
        <w:t xml:space="preserve"> на основе </w:t>
      </w:r>
      <w:proofErr w:type="spellStart"/>
      <w:r w:rsidRPr="00BD45B4">
        <w:rPr>
          <w:rFonts w:ascii="Times New Roman" w:hAnsi="Times New Roman" w:cs="Times New Roman"/>
          <w:sz w:val="26"/>
          <w:szCs w:val="26"/>
          <w:lang w:eastAsia="ar-SA"/>
        </w:rPr>
        <w:t>глифосата</w:t>
      </w:r>
      <w:proofErr w:type="spellEnd"/>
      <w:r w:rsidRPr="00BD45B4">
        <w:rPr>
          <w:rFonts w:ascii="Times New Roman" w:hAnsi="Times New Roman" w:cs="Times New Roman"/>
          <w:sz w:val="26"/>
          <w:szCs w:val="26"/>
          <w:lang w:eastAsia="ar-SA"/>
        </w:rPr>
        <w:t>.</w:t>
      </w:r>
    </w:p>
    <w:p w:rsidR="00BD45B4" w:rsidRPr="00BD45B4" w:rsidRDefault="00BD45B4" w:rsidP="00BD45B4">
      <w:pPr>
        <w:suppressAutoHyphens/>
        <w:spacing w:after="0" w:line="240" w:lineRule="auto"/>
        <w:ind w:firstLine="360"/>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На территории населенных пунктов экологически безопасным и эффективным является применение укрывных затеняющих материалов. На землях сельскохозяйственного назначения – вспашка и </w:t>
      </w:r>
      <w:proofErr w:type="spellStart"/>
      <w:r w:rsidRPr="00BD45B4">
        <w:rPr>
          <w:rFonts w:ascii="Times New Roman" w:hAnsi="Times New Roman" w:cs="Times New Roman"/>
          <w:sz w:val="26"/>
          <w:szCs w:val="26"/>
          <w:lang w:eastAsia="ar-SA"/>
        </w:rPr>
        <w:t>дискование</w:t>
      </w:r>
      <w:proofErr w:type="spellEnd"/>
      <w:r w:rsidRPr="00BD45B4">
        <w:rPr>
          <w:rFonts w:ascii="Times New Roman" w:hAnsi="Times New Roman" w:cs="Times New Roman"/>
          <w:sz w:val="26"/>
          <w:szCs w:val="26"/>
          <w:lang w:eastAsia="ar-SA"/>
        </w:rPr>
        <w:t xml:space="preserve"> зарослей борщевика Сосновского с последующей </w:t>
      </w:r>
      <w:proofErr w:type="gramStart"/>
      <w:r w:rsidRPr="00BD45B4">
        <w:rPr>
          <w:rFonts w:ascii="Times New Roman" w:hAnsi="Times New Roman" w:cs="Times New Roman"/>
          <w:sz w:val="26"/>
          <w:szCs w:val="26"/>
          <w:lang w:eastAsia="ar-SA"/>
        </w:rPr>
        <w:t>посадкой  замещающих</w:t>
      </w:r>
      <w:proofErr w:type="gramEnd"/>
      <w:r w:rsidRPr="00BD45B4">
        <w:rPr>
          <w:rFonts w:ascii="Times New Roman" w:hAnsi="Times New Roman" w:cs="Times New Roman"/>
          <w:sz w:val="26"/>
          <w:szCs w:val="26"/>
          <w:lang w:eastAsia="ar-SA"/>
        </w:rPr>
        <w:t xml:space="preserve"> культур. </w:t>
      </w:r>
      <w:proofErr w:type="gramStart"/>
      <w:r w:rsidRPr="00BD45B4">
        <w:rPr>
          <w:rFonts w:ascii="Times New Roman" w:hAnsi="Times New Roman" w:cs="Times New Roman"/>
          <w:sz w:val="26"/>
          <w:szCs w:val="26"/>
          <w:lang w:eastAsia="ar-SA"/>
        </w:rPr>
        <w:t>На  пустырях</w:t>
      </w:r>
      <w:proofErr w:type="gramEnd"/>
      <w:r w:rsidRPr="00BD45B4">
        <w:rPr>
          <w:rFonts w:ascii="Times New Roman" w:hAnsi="Times New Roman" w:cs="Times New Roman"/>
          <w:sz w:val="26"/>
          <w:szCs w:val="26"/>
          <w:lang w:eastAsia="ar-SA"/>
        </w:rPr>
        <w:t xml:space="preserve">, территориях, прилегающих к промышленным объектам, вдоль дорог на достаточном удалении от населенных пунктов возможно использование гербицидов при условии строгого соблюдения регламента их применения. Многократное скашивание растений борщевика на </w:t>
      </w:r>
      <w:proofErr w:type="gramStart"/>
      <w:r w:rsidRPr="00BD45B4">
        <w:rPr>
          <w:rFonts w:ascii="Times New Roman" w:hAnsi="Times New Roman" w:cs="Times New Roman"/>
          <w:sz w:val="26"/>
          <w:szCs w:val="26"/>
          <w:lang w:eastAsia="ar-SA"/>
        </w:rPr>
        <w:t>протяжении  нескольких</w:t>
      </w:r>
      <w:proofErr w:type="gramEnd"/>
      <w:r w:rsidRPr="00BD45B4">
        <w:rPr>
          <w:rFonts w:ascii="Times New Roman" w:hAnsi="Times New Roman" w:cs="Times New Roman"/>
          <w:sz w:val="26"/>
          <w:szCs w:val="26"/>
          <w:lang w:eastAsia="ar-SA"/>
        </w:rPr>
        <w:t xml:space="preserve"> лет не оказывает значимого воздействия на численность популяций борщевика. Метод скашивания эффективен только для предотвращения цветения и созревания семян этого вида. Многократное скашивание может быть использовано только для создания буферных зон, предотвращающих попадание новых семян на освобождаемую территорию.</w:t>
      </w:r>
    </w:p>
    <w:p w:rsidR="00BD45B4" w:rsidRPr="00BD45B4" w:rsidRDefault="00BD45B4" w:rsidP="00BD45B4">
      <w:pPr>
        <w:suppressAutoHyphens/>
        <w:spacing w:after="0" w:line="240" w:lineRule="auto"/>
        <w:ind w:firstLine="480"/>
        <w:jc w:val="both"/>
        <w:rPr>
          <w:rFonts w:ascii="Times New Roman" w:hAnsi="Times New Roman" w:cs="Times New Roman"/>
          <w:bCs/>
          <w:sz w:val="26"/>
          <w:szCs w:val="26"/>
          <w:lang w:eastAsia="ar-SA"/>
        </w:rPr>
      </w:pPr>
      <w:r w:rsidRPr="00BD45B4">
        <w:rPr>
          <w:rFonts w:ascii="Times New Roman" w:hAnsi="Times New Roman" w:cs="Times New Roman"/>
          <w:sz w:val="26"/>
          <w:szCs w:val="26"/>
          <w:lang w:eastAsia="ar-SA"/>
        </w:rPr>
        <w:t xml:space="preserve">Основным требованием химической обработки является равномерное </w:t>
      </w:r>
      <w:r w:rsidRPr="00BD45B4">
        <w:rPr>
          <w:rFonts w:ascii="Times New Roman" w:hAnsi="Times New Roman" w:cs="Times New Roman"/>
          <w:bCs/>
          <w:sz w:val="26"/>
          <w:szCs w:val="26"/>
          <w:lang w:eastAsia="ar-SA"/>
        </w:rPr>
        <w:t>распределение препарата по обрабатываемой площади. Для обеспечения высокой эффективности и экологической безопасности гербицида опрыскивание следует проводить в благоприятных метеорологических условиях, по возможности в теплую, обязательно тихую погоду (скорость ветра не более 3 м/с) при отсутствии осадков. Обработка проводится не ранее, чем за три-четыре часа до дождя, а также через четыре часа после дождя.</w:t>
      </w:r>
    </w:p>
    <w:p w:rsidR="00BD45B4" w:rsidRPr="00BD45B4" w:rsidRDefault="00BD45B4" w:rsidP="00BD45B4">
      <w:pPr>
        <w:suppressAutoHyphens/>
        <w:spacing w:after="0" w:line="240" w:lineRule="auto"/>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уход за цветниками (полив, прополка от сорняков) – регулярно с поддержанием чистоты и порядка в течение периода;</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xml:space="preserve">-  обработка </w:t>
      </w:r>
      <w:proofErr w:type="spellStart"/>
      <w:r w:rsidRPr="00BD45B4">
        <w:rPr>
          <w:rFonts w:ascii="Times New Roman" w:hAnsi="Times New Roman" w:cs="Times New Roman"/>
          <w:bCs/>
          <w:sz w:val="26"/>
          <w:szCs w:val="26"/>
          <w:lang w:eastAsia="ar-SA"/>
        </w:rPr>
        <w:t>противогололедными</w:t>
      </w:r>
      <w:proofErr w:type="spellEnd"/>
      <w:r w:rsidRPr="00BD45B4">
        <w:rPr>
          <w:rFonts w:ascii="Times New Roman" w:hAnsi="Times New Roman" w:cs="Times New Roman"/>
          <w:bCs/>
          <w:sz w:val="26"/>
          <w:szCs w:val="26"/>
          <w:lang w:eastAsia="ar-SA"/>
        </w:rPr>
        <w:t xml:space="preserve"> материалами (в межсезонье) – по мере образования;</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удаление гололедных образований (в межсезонье) – по мере образования;</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б) в зимний период:</w:t>
      </w:r>
    </w:p>
    <w:p w:rsidR="00BD45B4" w:rsidRPr="00BD45B4" w:rsidRDefault="00BD45B4" w:rsidP="00BD45B4">
      <w:pPr>
        <w:suppressAutoHyphens/>
        <w:spacing w:after="0" w:line="240" w:lineRule="auto"/>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xml:space="preserve">-  обработка </w:t>
      </w:r>
      <w:proofErr w:type="spellStart"/>
      <w:r w:rsidRPr="00BD45B4">
        <w:rPr>
          <w:rFonts w:ascii="Times New Roman" w:hAnsi="Times New Roman" w:cs="Times New Roman"/>
          <w:bCs/>
          <w:sz w:val="26"/>
          <w:szCs w:val="26"/>
          <w:lang w:eastAsia="ar-SA"/>
        </w:rPr>
        <w:t>противогололедными</w:t>
      </w:r>
      <w:proofErr w:type="spellEnd"/>
      <w:r w:rsidRPr="00BD45B4">
        <w:rPr>
          <w:rFonts w:ascii="Times New Roman" w:hAnsi="Times New Roman" w:cs="Times New Roman"/>
          <w:bCs/>
          <w:sz w:val="26"/>
          <w:szCs w:val="26"/>
          <w:lang w:eastAsia="ar-SA"/>
        </w:rPr>
        <w:t xml:space="preserve"> материалами покрытий – следует начинать немедленно с начала снегопада или появления гололеда;</w:t>
      </w:r>
    </w:p>
    <w:p w:rsidR="00BD45B4" w:rsidRPr="00BD45B4" w:rsidRDefault="00BD45B4" w:rsidP="00BD45B4">
      <w:pPr>
        <w:suppressAutoHyphens/>
        <w:spacing w:after="0" w:line="240" w:lineRule="auto"/>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снегоочистка проезжей части дорог и внутриквартальных проездов на всю ширину – по мере образования;</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снегоочистка тротуаров – по мере необходимости;</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удаление снежных накатов и наледи – по мере их образования;</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удаление снежно-ледяных образований – своевременно по мере образования;</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xml:space="preserve">-  вывоз снега с улиц – по мере необходимости; </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зачистка дорожных лотков после удаления снега - по мере необходимости;</w:t>
      </w:r>
    </w:p>
    <w:p w:rsidR="00BD45B4" w:rsidRPr="00BD45B4" w:rsidRDefault="00BD45B4" w:rsidP="00BD45B4">
      <w:pPr>
        <w:suppressAutoHyphens/>
        <w:spacing w:after="0" w:line="240" w:lineRule="auto"/>
        <w:ind w:left="-567" w:firstLine="567"/>
        <w:jc w:val="both"/>
        <w:rPr>
          <w:rFonts w:ascii="Times New Roman" w:hAnsi="Times New Roman" w:cs="Times New Roman"/>
          <w:bCs/>
          <w:sz w:val="26"/>
          <w:szCs w:val="26"/>
          <w:lang w:eastAsia="ar-SA"/>
        </w:rPr>
      </w:pPr>
      <w:r w:rsidRPr="00BD45B4">
        <w:rPr>
          <w:rFonts w:ascii="Times New Roman" w:hAnsi="Times New Roman" w:cs="Times New Roman"/>
          <w:bCs/>
          <w:sz w:val="26"/>
          <w:szCs w:val="26"/>
          <w:lang w:eastAsia="ar-SA"/>
        </w:rPr>
        <w:t>-  уборка и вывоз мусора на полигон твердых коммунальных отходов - по мере необходимости;</w:t>
      </w:r>
    </w:p>
    <w:p w:rsidR="00BD45B4" w:rsidRPr="00BD45B4" w:rsidRDefault="00BD45B4" w:rsidP="00BD45B4">
      <w:pPr>
        <w:suppressAutoHyphens/>
        <w:spacing w:after="0" w:line="240" w:lineRule="auto"/>
        <w:ind w:left="-567" w:firstLine="567"/>
        <w:jc w:val="both"/>
        <w:rPr>
          <w:rFonts w:ascii="Times New Roman" w:hAnsi="Times New Roman" w:cs="Times New Roman"/>
          <w:b/>
          <w:sz w:val="26"/>
          <w:szCs w:val="26"/>
          <w:lang w:eastAsia="ar-SA"/>
        </w:rPr>
      </w:pPr>
      <w:r w:rsidRPr="00BD45B4">
        <w:rPr>
          <w:rFonts w:ascii="Times New Roman" w:hAnsi="Times New Roman" w:cs="Times New Roman"/>
          <w:bCs/>
          <w:sz w:val="26"/>
          <w:szCs w:val="26"/>
          <w:lang w:eastAsia="ar-SA"/>
        </w:rPr>
        <w:t>-  отвод воды с проезжей части – в период оттепелей.</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4.2.2.</w:t>
      </w:r>
      <w:r w:rsidRPr="00BD45B4">
        <w:rPr>
          <w:rFonts w:ascii="Times New Roman" w:hAnsi="Times New Roman" w:cs="Times New Roman"/>
          <w:sz w:val="26"/>
          <w:szCs w:val="26"/>
          <w:lang w:eastAsia="ar-SA"/>
        </w:rPr>
        <w:t>  </w:t>
      </w:r>
      <w:r w:rsidRPr="00BD45B4">
        <w:rPr>
          <w:rFonts w:ascii="Times New Roman" w:hAnsi="Times New Roman" w:cs="Times New Roman"/>
          <w:bCs/>
          <w:sz w:val="26"/>
          <w:szCs w:val="26"/>
          <w:lang w:eastAsia="ar-SA"/>
        </w:rPr>
        <w:t>Летний период</w:t>
      </w:r>
      <w:r w:rsidRPr="00BD45B4">
        <w:rPr>
          <w:rFonts w:ascii="Times New Roman" w:hAnsi="Times New Roman" w:cs="Times New Roman"/>
          <w:sz w:val="26"/>
          <w:szCs w:val="26"/>
          <w:lang w:eastAsia="ar-SA"/>
        </w:rPr>
        <w:t xml:space="preserve"> в поселении устанавливается с 16 апреля по 15 октября. </w:t>
      </w:r>
      <w:r w:rsidRPr="00BD45B4">
        <w:rPr>
          <w:rFonts w:ascii="Times New Roman" w:hAnsi="Times New Roman" w:cs="Times New Roman"/>
          <w:bCs/>
          <w:sz w:val="26"/>
          <w:szCs w:val="26"/>
          <w:lang w:eastAsia="ar-SA"/>
        </w:rPr>
        <w:t>Зимний период</w:t>
      </w:r>
      <w:r w:rsidRPr="00BD45B4">
        <w:rPr>
          <w:rFonts w:ascii="Times New Roman" w:hAnsi="Times New Roman" w:cs="Times New Roman"/>
          <w:sz w:val="26"/>
          <w:szCs w:val="26"/>
          <w:lang w:eastAsia="ar-SA"/>
        </w:rPr>
        <w:t xml:space="preserve"> в поселении устанавливается с 16 октября по 15 апреля.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В зависимости от погодных условий постановлением администрации поселения сроки летнего и зимнего периодов могут быть изменены.</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4.2.3.</w:t>
      </w:r>
      <w:r w:rsidRPr="00BD45B4">
        <w:rPr>
          <w:rFonts w:ascii="Times New Roman" w:hAnsi="Times New Roman" w:cs="Times New Roman"/>
          <w:sz w:val="26"/>
          <w:szCs w:val="26"/>
          <w:lang w:eastAsia="ar-SA"/>
        </w:rPr>
        <w:t>  Для выполнения работ и мероприятий по благоустройству территории, указанных в пункте 4.2.1.,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4.2.4.</w:t>
      </w:r>
      <w:r w:rsidRPr="00BD45B4">
        <w:rPr>
          <w:rFonts w:ascii="Times New Roman" w:hAnsi="Times New Roman" w:cs="Times New Roman"/>
          <w:sz w:val="26"/>
          <w:szCs w:val="26"/>
          <w:lang w:eastAsia="ar-SA"/>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муниципального </w:t>
      </w:r>
      <w:proofErr w:type="gramStart"/>
      <w:r w:rsidRPr="00BD45B4">
        <w:rPr>
          <w:rFonts w:ascii="Times New Roman" w:hAnsi="Times New Roman" w:cs="Times New Roman"/>
          <w:sz w:val="26"/>
          <w:szCs w:val="26"/>
          <w:lang w:eastAsia="ar-SA"/>
        </w:rPr>
        <w:t>образования  сельского</w:t>
      </w:r>
      <w:proofErr w:type="gramEnd"/>
      <w:r w:rsidRPr="00BD45B4">
        <w:rPr>
          <w:rFonts w:ascii="Times New Roman" w:hAnsi="Times New Roman" w:cs="Times New Roman"/>
          <w:sz w:val="26"/>
          <w:szCs w:val="26"/>
          <w:lang w:eastAsia="ar-SA"/>
        </w:rPr>
        <w:t xml:space="preserve"> поселения «Илья-Шор»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4.2.5.  </w:t>
      </w:r>
      <w:r w:rsidRPr="00BD45B4">
        <w:rPr>
          <w:rFonts w:ascii="Times New Roman" w:hAnsi="Times New Roman" w:cs="Times New Roman"/>
          <w:sz w:val="26"/>
          <w:szCs w:val="26"/>
          <w:lang w:eastAsia="ar-SA"/>
        </w:rPr>
        <w:t>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4.2.6.</w:t>
      </w:r>
      <w:r w:rsidRPr="00BD45B4">
        <w:rPr>
          <w:rFonts w:ascii="Times New Roman" w:hAnsi="Times New Roman" w:cs="Times New Roman"/>
          <w:sz w:val="26"/>
          <w:szCs w:val="26"/>
          <w:lang w:eastAsia="ar-SA"/>
        </w:rPr>
        <w:t>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roofErr w:type="spellStart"/>
      <w:r w:rsidRPr="00BD45B4">
        <w:rPr>
          <w:rFonts w:ascii="Times New Roman" w:hAnsi="Times New Roman" w:cs="Times New Roman"/>
          <w:sz w:val="26"/>
          <w:szCs w:val="26"/>
          <w:lang w:eastAsia="ar-SA"/>
        </w:rPr>
        <w:t>Акарицидная</w:t>
      </w:r>
      <w:proofErr w:type="spellEnd"/>
      <w:r w:rsidRPr="00BD45B4">
        <w:rPr>
          <w:rFonts w:ascii="Times New Roman" w:hAnsi="Times New Roman" w:cs="Times New Roman"/>
          <w:sz w:val="26"/>
          <w:szCs w:val="26"/>
          <w:lang w:eastAsia="ar-SA"/>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до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BD45B4" w:rsidRPr="00BD45B4" w:rsidRDefault="00BD45B4" w:rsidP="00BD45B4">
      <w:pPr>
        <w:suppressAutoHyphens/>
        <w:spacing w:after="0" w:line="240" w:lineRule="auto"/>
        <w:ind w:left="-567" w:firstLine="1275"/>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4.3.  Освещение территорий общего пользования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4.3.1.  </w:t>
      </w:r>
      <w:r w:rsidRPr="00BD45B4">
        <w:rPr>
          <w:rFonts w:ascii="Times New Roman" w:hAnsi="Times New Roman" w:cs="Times New Roman"/>
          <w:sz w:val="26"/>
          <w:szCs w:val="26"/>
          <w:lang w:eastAsia="ar-SA"/>
        </w:rPr>
        <w:t>Освещение территорий общего пользования обеспечивается администрацией поселения.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4.3.2.</w:t>
      </w:r>
      <w:r w:rsidRPr="00BD45B4">
        <w:rPr>
          <w:rFonts w:ascii="Times New Roman" w:hAnsi="Times New Roman" w:cs="Times New Roman"/>
          <w:sz w:val="26"/>
          <w:szCs w:val="26"/>
          <w:lang w:eastAsia="ar-SA"/>
        </w:rPr>
        <w:t>  Освещение улиц и дорог местного значения должно осуществляться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4.3.3.</w:t>
      </w:r>
      <w:r w:rsidRPr="00BD45B4">
        <w:rPr>
          <w:rFonts w:ascii="Times New Roman" w:hAnsi="Times New Roman" w:cs="Times New Roman"/>
          <w:sz w:val="26"/>
          <w:szCs w:val="26"/>
          <w:lang w:eastAsia="ar-SA"/>
        </w:rPr>
        <w:t>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 xml:space="preserve">4.3.4. </w:t>
      </w:r>
      <w:r w:rsidRPr="00BD45B4">
        <w:rPr>
          <w:rFonts w:ascii="Times New Roman" w:hAnsi="Times New Roman" w:cs="Times New Roman"/>
          <w:sz w:val="26"/>
          <w:szCs w:val="26"/>
          <w:lang w:eastAsia="ar-SA"/>
        </w:rPr>
        <w:t xml:space="preserve">Включение и выключение наружного освещения производится по утвержденному администрацией сельского поселения </w:t>
      </w:r>
      <w:r w:rsidRPr="00BD45B4">
        <w:rPr>
          <w:rFonts w:ascii="Times New Roman" w:hAnsi="Times New Roman" w:cs="Times New Roman"/>
          <w:sz w:val="26"/>
          <w:szCs w:val="26"/>
        </w:rPr>
        <w:t>«</w:t>
      </w:r>
      <w:r>
        <w:rPr>
          <w:rFonts w:ascii="Times New Roman" w:hAnsi="Times New Roman" w:cs="Times New Roman"/>
          <w:sz w:val="26"/>
          <w:szCs w:val="26"/>
        </w:rPr>
        <w:t>Вежайка</w:t>
      </w:r>
      <w:r w:rsidRPr="00BD45B4">
        <w:rPr>
          <w:rFonts w:ascii="Times New Roman" w:hAnsi="Times New Roman" w:cs="Times New Roman"/>
          <w:sz w:val="26"/>
          <w:szCs w:val="26"/>
        </w:rPr>
        <w:t>»</w:t>
      </w:r>
      <w:r w:rsidRPr="00BD45B4">
        <w:rPr>
          <w:rFonts w:ascii="Times New Roman" w:hAnsi="Times New Roman" w:cs="Times New Roman"/>
          <w:sz w:val="26"/>
          <w:szCs w:val="26"/>
          <w:lang w:eastAsia="ar-SA"/>
        </w:rPr>
        <w:t xml:space="preserve"> графику. Допускается частичное отключение освещения в ночное время.</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p>
    <w:p w:rsidR="00BD45B4" w:rsidRPr="00BD45B4" w:rsidRDefault="00BD45B4" w:rsidP="00BD45B4">
      <w:pPr>
        <w:numPr>
          <w:ilvl w:val="1"/>
          <w:numId w:val="46"/>
        </w:numPr>
        <w:suppressAutoHyphens/>
        <w:spacing w:after="0" w:line="240" w:lineRule="auto"/>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Задачи собственников, владельцев, пользователей, арендаторов</w:t>
      </w:r>
    </w:p>
    <w:p w:rsidR="00BD45B4" w:rsidRPr="00BD45B4" w:rsidRDefault="00BD45B4" w:rsidP="00BD45B4">
      <w:pPr>
        <w:suppressAutoHyphens/>
        <w:spacing w:after="0" w:line="240" w:lineRule="auto"/>
        <w:ind w:left="495"/>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495"/>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4.4.1.  </w:t>
      </w:r>
      <w:r w:rsidRPr="00BD45B4">
        <w:rPr>
          <w:rFonts w:ascii="Times New Roman" w:hAnsi="Times New Roman" w:cs="Times New Roman"/>
          <w:sz w:val="26"/>
          <w:szCs w:val="26"/>
          <w:lang w:eastAsia="ar-SA"/>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rsidR="00BD45B4" w:rsidRPr="00BD45B4" w:rsidRDefault="00BD45B4" w:rsidP="00BD45B4">
      <w:pPr>
        <w:suppressAutoHyphens/>
        <w:spacing w:after="0" w:line="240" w:lineRule="auto"/>
        <w:ind w:firstLine="495"/>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4.4.2.</w:t>
      </w:r>
      <w:r w:rsidRPr="00BD45B4">
        <w:rPr>
          <w:rFonts w:ascii="Times New Roman" w:hAnsi="Times New Roman" w:cs="Times New Roman"/>
          <w:sz w:val="26"/>
          <w:szCs w:val="26"/>
          <w:lang w:eastAsia="ar-SA"/>
        </w:rPr>
        <w:t xml:space="preserve">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BD45B4" w:rsidRPr="00BD45B4" w:rsidRDefault="00BD45B4" w:rsidP="00BD45B4">
      <w:pPr>
        <w:suppressAutoHyphens/>
        <w:spacing w:after="0" w:line="240" w:lineRule="auto"/>
        <w:ind w:firstLine="495"/>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4.4.3.</w:t>
      </w:r>
      <w:r w:rsidRPr="00BD45B4">
        <w:rPr>
          <w:rFonts w:ascii="Times New Roman" w:hAnsi="Times New Roman" w:cs="Times New Roman"/>
          <w:sz w:val="26"/>
          <w:szCs w:val="26"/>
          <w:lang w:eastAsia="ar-SA"/>
        </w:rPr>
        <w:t>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BD45B4" w:rsidRPr="00BD45B4" w:rsidRDefault="00BD45B4" w:rsidP="00BD45B4">
      <w:pPr>
        <w:suppressAutoHyphens/>
        <w:spacing w:after="0" w:line="240" w:lineRule="auto"/>
        <w:ind w:firstLine="495"/>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4.4.4.</w:t>
      </w:r>
      <w:r w:rsidRPr="00BD45B4">
        <w:rPr>
          <w:rFonts w:ascii="Times New Roman" w:hAnsi="Times New Roman" w:cs="Times New Roman"/>
          <w:sz w:val="26"/>
          <w:szCs w:val="26"/>
          <w:lang w:eastAsia="ar-SA"/>
        </w:rPr>
        <w:t>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4.5.  Обращение с отходами</w:t>
      </w: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4.5.1.  </w:t>
      </w:r>
      <w:r w:rsidRPr="00BD45B4">
        <w:rPr>
          <w:rFonts w:ascii="Times New Roman" w:hAnsi="Times New Roman" w:cs="Times New Roman"/>
          <w:sz w:val="26"/>
          <w:szCs w:val="26"/>
          <w:lang w:eastAsia="ar-SA"/>
        </w:rPr>
        <w:t>По вопросам об обращении с отходами следует руководствоваться Федеральным законом от 24.06.1998 №89-ФЗ «Об отходах производства и потребления».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4.5.2.</w:t>
      </w:r>
      <w:r w:rsidRPr="00BD45B4">
        <w:rPr>
          <w:rFonts w:ascii="Times New Roman" w:hAnsi="Times New Roman" w:cs="Times New Roman"/>
          <w:sz w:val="26"/>
          <w:szCs w:val="26"/>
          <w:lang w:eastAsia="ar-SA"/>
        </w:rPr>
        <w:t>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BD45B4" w:rsidRPr="00BD45B4" w:rsidRDefault="00BD45B4" w:rsidP="00BD45B4">
      <w:pPr>
        <w:suppressAutoHyphens/>
        <w:spacing w:after="0" w:line="240" w:lineRule="auto"/>
        <w:ind w:left="-567" w:firstLine="1275"/>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4.6.  Особенности обращения с отдельными видами отходов</w:t>
      </w:r>
    </w:p>
    <w:p w:rsidR="00BD45B4" w:rsidRPr="00BD45B4" w:rsidRDefault="00BD45B4" w:rsidP="00BD45B4">
      <w:pPr>
        <w:suppressAutoHyphens/>
        <w:spacing w:after="0" w:line="240" w:lineRule="auto"/>
        <w:ind w:left="-567" w:firstLine="1275"/>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4.6.1.  Строительные отходы</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4.6.1.1.  </w:t>
      </w:r>
      <w:r w:rsidRPr="00BD45B4">
        <w:rPr>
          <w:rFonts w:ascii="Times New Roman" w:hAnsi="Times New Roman" w:cs="Times New Roman"/>
          <w:sz w:val="26"/>
          <w:szCs w:val="26"/>
          <w:lang w:eastAsia="ar-SA"/>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этих целей площадках.</w:t>
      </w:r>
    </w:p>
    <w:p w:rsidR="00BD45B4" w:rsidRPr="00BD45B4" w:rsidRDefault="00BD45B4" w:rsidP="00BD45B4">
      <w:pPr>
        <w:suppressAutoHyphens/>
        <w:spacing w:after="0" w:line="240" w:lineRule="auto"/>
        <w:ind w:firstLine="708"/>
        <w:jc w:val="both"/>
        <w:rPr>
          <w:rFonts w:ascii="Times New Roman" w:hAnsi="Times New Roman" w:cs="Times New Roman"/>
          <w:b/>
          <w:spacing w:val="-1"/>
          <w:sz w:val="26"/>
          <w:szCs w:val="26"/>
          <w:lang w:eastAsia="ar-SA"/>
        </w:rPr>
      </w:pPr>
      <w:r w:rsidRPr="00BD45B4">
        <w:rPr>
          <w:rFonts w:ascii="Times New Roman" w:hAnsi="Times New Roman" w:cs="Times New Roman"/>
          <w:spacing w:val="-1"/>
          <w:sz w:val="26"/>
          <w:szCs w:val="26"/>
          <w:lang w:eastAsia="ar-SA"/>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pacing w:val="-1"/>
          <w:sz w:val="26"/>
          <w:szCs w:val="26"/>
          <w:lang w:eastAsia="ar-SA"/>
        </w:rPr>
        <w:t>4.6.1.2.</w:t>
      </w:r>
      <w:r w:rsidRPr="00BD45B4">
        <w:rPr>
          <w:rFonts w:ascii="Times New Roman" w:hAnsi="Times New Roman" w:cs="Times New Roman"/>
          <w:spacing w:val="-1"/>
          <w:sz w:val="26"/>
          <w:szCs w:val="26"/>
          <w:lang w:eastAsia="ar-SA"/>
        </w:rPr>
        <w:t>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4.6.1.3.  </w:t>
      </w:r>
      <w:r w:rsidRPr="00BD45B4">
        <w:rPr>
          <w:rFonts w:ascii="Times New Roman" w:hAnsi="Times New Roman" w:cs="Times New Roman"/>
          <w:sz w:val="26"/>
          <w:szCs w:val="26"/>
          <w:lang w:eastAsia="ar-SA"/>
        </w:rPr>
        <w:t>Строительные площадки должны быть оборудованы мобильными туалетными кабинами.</w:t>
      </w:r>
    </w:p>
    <w:p w:rsidR="00BD45B4" w:rsidRPr="00BD45B4" w:rsidRDefault="00BD45B4" w:rsidP="00BD45B4">
      <w:pPr>
        <w:suppressAutoHyphens/>
        <w:spacing w:after="0" w:line="240" w:lineRule="auto"/>
        <w:ind w:left="-567" w:firstLine="1275"/>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4.6.2.</w:t>
      </w:r>
      <w:r w:rsidRPr="00BD45B4">
        <w:rPr>
          <w:rFonts w:ascii="Times New Roman" w:hAnsi="Times New Roman" w:cs="Times New Roman"/>
          <w:sz w:val="26"/>
          <w:szCs w:val="26"/>
          <w:lang w:eastAsia="ar-SA"/>
        </w:rPr>
        <w:t>  </w:t>
      </w:r>
      <w:r w:rsidRPr="00BD45B4">
        <w:rPr>
          <w:rFonts w:ascii="Times New Roman" w:hAnsi="Times New Roman" w:cs="Times New Roman"/>
          <w:b/>
          <w:sz w:val="26"/>
          <w:szCs w:val="26"/>
          <w:lang w:eastAsia="ar-SA"/>
        </w:rPr>
        <w:t>Ртутьсодержащие отходы</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4.6.2.1.  </w:t>
      </w:r>
      <w:r w:rsidRPr="00BD45B4">
        <w:rPr>
          <w:rFonts w:ascii="Times New Roman" w:hAnsi="Times New Roman" w:cs="Times New Roman"/>
          <w:sz w:val="26"/>
          <w:szCs w:val="26"/>
          <w:lang w:eastAsia="ar-SA"/>
        </w:rPr>
        <w:t>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Ртутьсодержащие отходы относятся к 1 классу опасности.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4.6.2.2.</w:t>
      </w:r>
      <w:r w:rsidRPr="00BD45B4">
        <w:rPr>
          <w:rFonts w:ascii="Times New Roman" w:hAnsi="Times New Roman" w:cs="Times New Roman"/>
          <w:sz w:val="26"/>
          <w:szCs w:val="26"/>
          <w:lang w:eastAsia="ar-SA"/>
        </w:rPr>
        <w:t>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4.6.2.3.</w:t>
      </w:r>
      <w:r w:rsidRPr="00BD45B4">
        <w:rPr>
          <w:rFonts w:ascii="Times New Roman" w:hAnsi="Times New Roman" w:cs="Times New Roman"/>
          <w:sz w:val="26"/>
          <w:szCs w:val="26"/>
          <w:lang w:eastAsia="ar-SA"/>
        </w:rPr>
        <w:t xml:space="preserve">  Сбор, временное хранение, транспортирование и передача на </w:t>
      </w:r>
      <w:proofErr w:type="spellStart"/>
      <w:r w:rsidRPr="00BD45B4">
        <w:rPr>
          <w:rFonts w:ascii="Times New Roman" w:hAnsi="Times New Roman" w:cs="Times New Roman"/>
          <w:sz w:val="26"/>
          <w:szCs w:val="26"/>
          <w:lang w:eastAsia="ar-SA"/>
        </w:rPr>
        <w:t>демеркуризацию</w:t>
      </w:r>
      <w:proofErr w:type="spellEnd"/>
      <w:r w:rsidRPr="00BD45B4">
        <w:rPr>
          <w:rFonts w:ascii="Times New Roman" w:hAnsi="Times New Roman" w:cs="Times New Roman"/>
          <w:sz w:val="26"/>
          <w:szCs w:val="26"/>
          <w:lang w:eastAsia="ar-SA"/>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поселения, в порядке, установленном законодательством о размещении заказов на поставку товаров, выполнение работ, оказание услуг для муниципальных нужд.</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Категорически не допускается размещение ртутьсодержащих отходов вместе с твердыми коммунальными отходами.</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BD45B4">
        <w:rPr>
          <w:rFonts w:ascii="Times New Roman" w:hAnsi="Times New Roman" w:cs="Times New Roman"/>
          <w:iCs/>
          <w:sz w:val="26"/>
          <w:szCs w:val="26"/>
          <w:lang w:eastAsia="ar-SA"/>
        </w:rPr>
        <w:t>(при осуществлении управления многоквартирным домом по договору управления)), гаражно-строительные кооперативы</w:t>
      </w:r>
      <w:r w:rsidRPr="00BD45B4">
        <w:rPr>
          <w:rFonts w:ascii="Times New Roman" w:hAnsi="Times New Roman" w:cs="Times New Roman"/>
          <w:sz w:val="26"/>
          <w:szCs w:val="26"/>
          <w:lang w:eastAsia="ar-SA"/>
        </w:rPr>
        <w:t xml:space="preserve">, а также собственники индивидуальных жилых домов в целях сбора, хранения, транспортирования и передачи на </w:t>
      </w:r>
      <w:proofErr w:type="spellStart"/>
      <w:r w:rsidRPr="00BD45B4">
        <w:rPr>
          <w:rFonts w:ascii="Times New Roman" w:hAnsi="Times New Roman" w:cs="Times New Roman"/>
          <w:sz w:val="26"/>
          <w:szCs w:val="26"/>
          <w:lang w:eastAsia="ar-SA"/>
        </w:rPr>
        <w:t>демеркуризацию</w:t>
      </w:r>
      <w:proofErr w:type="spellEnd"/>
      <w:r w:rsidRPr="00BD45B4">
        <w:rPr>
          <w:rFonts w:ascii="Times New Roman" w:hAnsi="Times New Roman" w:cs="Times New Roman"/>
          <w:sz w:val="26"/>
          <w:szCs w:val="26"/>
          <w:lang w:eastAsia="ar-SA"/>
        </w:rPr>
        <w:t xml:space="preserve">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4.6.3.  Медицинские отходы</w:t>
      </w: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4.6.3.1.</w:t>
      </w:r>
      <w:r w:rsidRPr="00BD45B4">
        <w:rPr>
          <w:rFonts w:ascii="Times New Roman" w:hAnsi="Times New Roman" w:cs="Times New Roman"/>
          <w:sz w:val="26"/>
          <w:szCs w:val="26"/>
          <w:lang w:eastAsia="ar-SA"/>
        </w:rPr>
        <w:t>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BD45B4" w:rsidRPr="00BD45B4" w:rsidRDefault="00BD45B4" w:rsidP="00BD45B4">
      <w:pPr>
        <w:suppressAutoHyphens/>
        <w:spacing w:after="0" w:line="240" w:lineRule="auto"/>
        <w:ind w:left="-567" w:firstLine="1275"/>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 xml:space="preserve">4.6.4. </w:t>
      </w:r>
      <w:r w:rsidRPr="00BD45B4">
        <w:rPr>
          <w:rFonts w:ascii="Times New Roman" w:hAnsi="Times New Roman" w:cs="Times New Roman"/>
          <w:sz w:val="26"/>
          <w:szCs w:val="26"/>
          <w:lang w:eastAsia="ar-SA"/>
        </w:rPr>
        <w:t xml:space="preserve"> </w:t>
      </w:r>
      <w:r w:rsidRPr="00BD45B4">
        <w:rPr>
          <w:rFonts w:ascii="Times New Roman" w:hAnsi="Times New Roman" w:cs="Times New Roman"/>
          <w:b/>
          <w:sz w:val="26"/>
          <w:szCs w:val="26"/>
          <w:lang w:eastAsia="ar-SA"/>
        </w:rPr>
        <w:t>Биологические отходы.</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3.6.4.1.</w:t>
      </w:r>
      <w:r w:rsidRPr="00BD45B4">
        <w:rPr>
          <w:rFonts w:ascii="Times New Roman" w:hAnsi="Times New Roman" w:cs="Times New Roman"/>
          <w:sz w:val="26"/>
          <w:szCs w:val="26"/>
          <w:lang w:eastAsia="ar-SA"/>
        </w:rPr>
        <w:t>  Обращение с биологическими отходами осуществляется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4 декабря 1995 года №13-7-2/469.</w:t>
      </w:r>
    </w:p>
    <w:p w:rsidR="00BD45B4" w:rsidRPr="00BD45B4" w:rsidRDefault="00BD45B4" w:rsidP="00BD45B4">
      <w:pPr>
        <w:numPr>
          <w:ilvl w:val="6"/>
          <w:numId w:val="43"/>
        </w:numPr>
        <w:tabs>
          <w:tab w:val="left" w:pos="0"/>
        </w:tabs>
        <w:suppressAutoHyphens/>
        <w:spacing w:after="0" w:line="240" w:lineRule="auto"/>
        <w:ind w:hanging="587"/>
        <w:jc w:val="both"/>
        <w:outlineLvl w:val="4"/>
        <w:rPr>
          <w:rFonts w:ascii="Times New Roman" w:hAnsi="Times New Roman" w:cs="Times New Roman"/>
          <w:b/>
          <w:bCs/>
          <w:i/>
          <w:iCs/>
          <w:sz w:val="26"/>
          <w:szCs w:val="26"/>
          <w:lang w:eastAsia="ar-SA"/>
        </w:rPr>
      </w:pPr>
      <w:r w:rsidRPr="00BD45B4">
        <w:rPr>
          <w:rFonts w:ascii="Times New Roman" w:hAnsi="Times New Roman" w:cs="Times New Roman"/>
          <w:b/>
          <w:bCs/>
          <w:iCs/>
          <w:sz w:val="26"/>
          <w:szCs w:val="26"/>
          <w:lang w:eastAsia="ar-SA"/>
        </w:rPr>
        <w:t>4.6.5.  Требования к местам и устройствам для накопления коммунальных отходов</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4.6.5.1.  </w:t>
      </w:r>
      <w:r w:rsidRPr="00BD45B4">
        <w:rPr>
          <w:rFonts w:ascii="Times New Roman" w:hAnsi="Times New Roman" w:cs="Times New Roman"/>
          <w:sz w:val="26"/>
          <w:szCs w:val="26"/>
          <w:lang w:eastAsia="ar-SA"/>
        </w:rPr>
        <w:t xml:space="preserve">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rsidR="00BD45B4" w:rsidRPr="00BD45B4" w:rsidRDefault="00BD45B4" w:rsidP="00BD45B4">
      <w:pPr>
        <w:suppressAutoHyphens/>
        <w:spacing w:after="0" w:line="240" w:lineRule="auto"/>
        <w:ind w:firstLine="708"/>
        <w:jc w:val="both"/>
        <w:rPr>
          <w:rFonts w:ascii="Times New Roman" w:hAnsi="Times New Roman" w:cs="Times New Roman"/>
          <w:iCs/>
          <w:sz w:val="26"/>
          <w:szCs w:val="26"/>
          <w:lang w:eastAsia="ar-SA"/>
        </w:rPr>
      </w:pPr>
      <w:r w:rsidRPr="00BD45B4">
        <w:rPr>
          <w:rFonts w:ascii="Times New Roman" w:hAnsi="Times New Roman" w:cs="Times New Roman"/>
          <w:b/>
          <w:sz w:val="26"/>
          <w:szCs w:val="26"/>
          <w:lang w:eastAsia="ar-SA"/>
        </w:rPr>
        <w:t>4.6.5.2.</w:t>
      </w:r>
      <w:r w:rsidRPr="00BD45B4">
        <w:rPr>
          <w:rFonts w:ascii="Times New Roman" w:hAnsi="Times New Roman" w:cs="Times New Roman"/>
          <w:sz w:val="26"/>
          <w:szCs w:val="26"/>
          <w:lang w:eastAsia="ar-SA"/>
        </w:rPr>
        <w:t>  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w:t>
      </w:r>
    </w:p>
    <w:p w:rsidR="00BD45B4" w:rsidRPr="00BD45B4" w:rsidRDefault="00BD45B4" w:rsidP="00BD45B4">
      <w:pPr>
        <w:tabs>
          <w:tab w:val="left" w:pos="708"/>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iCs/>
          <w:sz w:val="26"/>
          <w:szCs w:val="26"/>
          <w:lang w:eastAsia="ar-SA"/>
        </w:rPr>
        <w:tab/>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BD45B4" w:rsidRPr="00BD45B4" w:rsidRDefault="00BD45B4" w:rsidP="00BD45B4">
      <w:pPr>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4.6.5.3.</w:t>
      </w:r>
      <w:r w:rsidRPr="00BD45B4">
        <w:rPr>
          <w:rFonts w:ascii="Times New Roman" w:hAnsi="Times New Roman" w:cs="Times New Roman"/>
          <w:sz w:val="26"/>
          <w:szCs w:val="26"/>
          <w:lang w:eastAsia="ar-SA"/>
        </w:rPr>
        <w:t>  </w:t>
      </w:r>
      <w:r w:rsidRPr="00BD45B4">
        <w:rPr>
          <w:rFonts w:ascii="Times New Roman" w:hAnsi="Times New Roman" w:cs="Times New Roman"/>
          <w:iCs/>
          <w:sz w:val="26"/>
          <w:szCs w:val="26"/>
          <w:lang w:eastAsia="ar-SA"/>
        </w:rPr>
        <w:t>Контейнерные площадки должны быть оборудованы в соответствии с требованиями СанПиН 2.1.2.2645-10 «Санитарно-эпидемиологические требования к условиям проживания в жилых зданиях и помещениях».</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4.6.5.4.</w:t>
      </w:r>
      <w:r w:rsidRPr="00BD45B4">
        <w:rPr>
          <w:rFonts w:ascii="Times New Roman" w:hAnsi="Times New Roman" w:cs="Times New Roman"/>
          <w:sz w:val="26"/>
          <w:szCs w:val="26"/>
          <w:lang w:eastAsia="ar-SA"/>
        </w:rPr>
        <w:t>  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10 м, но не более 100 м. Размер площадок должен быть рассчитан на установку необходимого числа контейнеров, но не более 5.</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4.6.5.5.  </w:t>
      </w:r>
      <w:r w:rsidRPr="00BD45B4">
        <w:rPr>
          <w:rFonts w:ascii="Times New Roman" w:hAnsi="Times New Roman" w:cs="Times New Roman"/>
          <w:sz w:val="26"/>
          <w:szCs w:val="26"/>
          <w:lang w:eastAsia="ar-SA"/>
        </w:rPr>
        <w:t>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w:t>
      </w:r>
      <w:r w:rsidRPr="00BD45B4">
        <w:rPr>
          <w:rFonts w:ascii="Times New Roman" w:hAnsi="Times New Roman" w:cs="Times New Roman"/>
          <w:sz w:val="26"/>
          <w:szCs w:val="26"/>
          <w:vertAlign w:val="superscript"/>
          <w:lang w:eastAsia="ar-SA"/>
        </w:rPr>
        <w:t>3</w:t>
      </w:r>
      <w:r w:rsidRPr="00BD45B4">
        <w:rPr>
          <w:rFonts w:ascii="Times New Roman" w:hAnsi="Times New Roman" w:cs="Times New Roman"/>
          <w:sz w:val="26"/>
          <w:szCs w:val="26"/>
          <w:lang w:eastAsia="ar-SA"/>
        </w:rPr>
        <w:t>.</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4.6.5.6.  </w:t>
      </w:r>
      <w:r w:rsidRPr="00BD45B4">
        <w:rPr>
          <w:rFonts w:ascii="Times New Roman" w:hAnsi="Times New Roman" w:cs="Times New Roman"/>
          <w:sz w:val="26"/>
          <w:szCs w:val="26"/>
          <w:lang w:eastAsia="ar-SA"/>
        </w:rPr>
        <w:t>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решетками, препятствующими попаданию крупных предметов в яму.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приемника.</w:t>
      </w:r>
    </w:p>
    <w:p w:rsidR="00BD45B4" w:rsidRPr="00BD45B4" w:rsidRDefault="00BD45B4" w:rsidP="00BD45B4">
      <w:pPr>
        <w:suppressAutoHyphens/>
        <w:spacing w:after="0" w:line="240" w:lineRule="auto"/>
        <w:ind w:firstLine="708"/>
        <w:jc w:val="both"/>
        <w:rPr>
          <w:rFonts w:ascii="Times New Roman" w:hAnsi="Times New Roman" w:cs="Times New Roman"/>
          <w:b/>
          <w:iCs/>
          <w:sz w:val="26"/>
          <w:szCs w:val="26"/>
          <w:lang w:eastAsia="ar-SA"/>
        </w:rPr>
      </w:pPr>
      <w:r w:rsidRPr="00BD45B4">
        <w:rPr>
          <w:rFonts w:ascii="Times New Roman" w:hAnsi="Times New Roman" w:cs="Times New Roman"/>
          <w:sz w:val="26"/>
          <w:szCs w:val="26"/>
          <w:lang w:eastAsia="ar-SA"/>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BD45B4" w:rsidRPr="00BD45B4" w:rsidRDefault="00BD45B4" w:rsidP="00BD45B4">
      <w:pPr>
        <w:tabs>
          <w:tab w:val="left" w:pos="708"/>
        </w:tabs>
        <w:suppressAutoHyphens/>
        <w:spacing w:after="0" w:line="240" w:lineRule="auto"/>
        <w:jc w:val="both"/>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ab/>
        <w:t>4.6.5.7.</w:t>
      </w:r>
      <w:r w:rsidRPr="00BD45B4">
        <w:rPr>
          <w:rFonts w:ascii="Times New Roman" w:hAnsi="Times New Roman" w:cs="Times New Roman"/>
          <w:iCs/>
          <w:sz w:val="26"/>
          <w:szCs w:val="26"/>
          <w:lang w:eastAsia="ar-SA"/>
        </w:rPr>
        <w:t>  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 Контейнеры для сбора ТКО на автозаправочных станциях должны быть оборудованы плотно закрывающейся крышкой и запираться на замок.</w:t>
      </w:r>
    </w:p>
    <w:p w:rsidR="00BD45B4" w:rsidRPr="00BD45B4" w:rsidRDefault="00BD45B4" w:rsidP="00BD45B4">
      <w:pPr>
        <w:tabs>
          <w:tab w:val="left" w:pos="708"/>
        </w:tabs>
        <w:suppressAutoHyphens/>
        <w:spacing w:after="0" w:line="240" w:lineRule="auto"/>
        <w:jc w:val="both"/>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ab/>
        <w:t>4.6.5.8.</w:t>
      </w:r>
      <w:r w:rsidRPr="00BD45B4">
        <w:rPr>
          <w:rFonts w:ascii="Times New Roman" w:hAnsi="Times New Roman" w:cs="Times New Roman"/>
          <w:iCs/>
          <w:sz w:val="26"/>
          <w:szCs w:val="26"/>
          <w:lang w:eastAsia="ar-SA"/>
        </w:rPr>
        <w:t>  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p w:rsidR="00BD45B4" w:rsidRPr="00BD45B4" w:rsidRDefault="00BD45B4" w:rsidP="00BD45B4">
      <w:pPr>
        <w:tabs>
          <w:tab w:val="left" w:pos="708"/>
        </w:tabs>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b/>
          <w:iCs/>
          <w:sz w:val="26"/>
          <w:szCs w:val="26"/>
          <w:lang w:eastAsia="ar-SA"/>
        </w:rPr>
        <w:tab/>
        <w:t>4.6.5.9.  </w:t>
      </w:r>
      <w:r w:rsidRPr="00BD45B4">
        <w:rPr>
          <w:rFonts w:ascii="Times New Roman" w:hAnsi="Times New Roman" w:cs="Times New Roman"/>
          <w:iCs/>
          <w:sz w:val="26"/>
          <w:szCs w:val="26"/>
          <w:lang w:eastAsia="ar-SA"/>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BD45B4" w:rsidRPr="00BD45B4" w:rsidRDefault="00BD45B4" w:rsidP="00BD45B4">
      <w:pPr>
        <w:tabs>
          <w:tab w:val="left" w:pos="708"/>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iCs/>
          <w:sz w:val="26"/>
          <w:szCs w:val="26"/>
          <w:lang w:eastAsia="ar-SA"/>
        </w:rPr>
        <w:tab/>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4.6.5.10.</w:t>
      </w:r>
      <w:r w:rsidRPr="00BD45B4">
        <w:rPr>
          <w:rFonts w:ascii="Times New Roman" w:hAnsi="Times New Roman" w:cs="Times New Roman"/>
          <w:sz w:val="26"/>
          <w:szCs w:val="26"/>
          <w:lang w:eastAsia="ar-SA"/>
        </w:rPr>
        <w:t xml:space="preserve">  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BD45B4">
        <w:rPr>
          <w:rFonts w:ascii="Times New Roman" w:hAnsi="Times New Roman" w:cs="Times New Roman"/>
          <w:iCs/>
          <w:sz w:val="26"/>
          <w:szCs w:val="26"/>
          <w:lang w:eastAsia="ar-SA"/>
        </w:rPr>
        <w:t>(при осуществлении управления многоквартирным домом по договору управления)), гаражно-строительные кооперативы</w:t>
      </w:r>
      <w:r w:rsidRPr="00BD45B4">
        <w:rPr>
          <w:rFonts w:ascii="Times New Roman" w:hAnsi="Times New Roman" w:cs="Times New Roman"/>
          <w:sz w:val="26"/>
          <w:szCs w:val="26"/>
          <w:lang w:eastAsia="ar-SA"/>
        </w:rPr>
        <w:t>, собственники, арендаторы земельных участков, землевладельцы, землепользователи, собственники индивидуальных жилых домов:</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обеспечивают вывоз жидких нечистот по договорам или разовым заявкам организациями, имеющими специальный транспорт;</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обеспечивают свободный подъезд к контейнерам, контейнерным площадкам и выгребным ямам (в зданиях, не имеющих канализации);</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BD45B4" w:rsidRPr="00BD45B4" w:rsidRDefault="00BD45B4" w:rsidP="00BD45B4">
      <w:pPr>
        <w:keepLines/>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sz w:val="26"/>
          <w:szCs w:val="26"/>
          <w:lang w:eastAsia="ar-SA"/>
        </w:rPr>
        <w:t>-  обеспечивают своевременную очистку и дезинфекцию урн, контейнеров и контейнерных площадок, выгребных ям (в зданиях, не имеющих канализации);</w:t>
      </w:r>
    </w:p>
    <w:p w:rsidR="00BD45B4" w:rsidRPr="00BD45B4" w:rsidRDefault="00BD45B4" w:rsidP="00BD45B4">
      <w:pPr>
        <w:tabs>
          <w:tab w:val="left" w:pos="708"/>
        </w:tabs>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iCs/>
          <w:sz w:val="26"/>
          <w:szCs w:val="26"/>
          <w:lang w:eastAsia="ar-SA"/>
        </w:rPr>
        <w:t>-  производят своевременную окраску и мойку контейнеров и контейнерных площадок,</w:t>
      </w:r>
      <w:r w:rsidRPr="00BD45B4">
        <w:rPr>
          <w:rFonts w:ascii="Times New Roman" w:hAnsi="Times New Roman" w:cs="Times New Roman"/>
          <w:sz w:val="26"/>
          <w:szCs w:val="26"/>
          <w:lang w:eastAsia="ar-SA"/>
        </w:rPr>
        <w:t xml:space="preserve"> выгребных ям (в зданиях, не имеющих канализации)</w:t>
      </w:r>
      <w:r w:rsidRPr="00BD45B4">
        <w:rPr>
          <w:rFonts w:ascii="Times New Roman" w:hAnsi="Times New Roman" w:cs="Times New Roman"/>
          <w:iCs/>
          <w:sz w:val="26"/>
          <w:szCs w:val="26"/>
          <w:lang w:eastAsia="ar-SA"/>
        </w:rPr>
        <w:t>.</w:t>
      </w:r>
    </w:p>
    <w:p w:rsidR="00BD45B4" w:rsidRPr="00BD45B4" w:rsidRDefault="00BD45B4" w:rsidP="00BD45B4">
      <w:pPr>
        <w:tabs>
          <w:tab w:val="left" w:pos="708"/>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ab/>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4.6.5.11.</w:t>
      </w:r>
      <w:r w:rsidRPr="00BD45B4">
        <w:rPr>
          <w:rFonts w:ascii="Times New Roman" w:hAnsi="Times New Roman" w:cs="Times New Roman"/>
          <w:sz w:val="26"/>
          <w:szCs w:val="26"/>
          <w:lang w:eastAsia="ar-SA"/>
        </w:rPr>
        <w:t xml:space="preserve">  Сбор отходов в садоводческих, огороднических и дачных некоммерческих объединениях граждан, в гаражно-строительных кооперативах осуществляется на оборудованных за счет собственных сил и средств, контейнерных площадках либо площадках для </w:t>
      </w:r>
      <w:proofErr w:type="spellStart"/>
      <w:r w:rsidRPr="00BD45B4">
        <w:rPr>
          <w:rFonts w:ascii="Times New Roman" w:hAnsi="Times New Roman" w:cs="Times New Roman"/>
          <w:sz w:val="26"/>
          <w:szCs w:val="26"/>
          <w:lang w:eastAsia="ar-SA"/>
        </w:rPr>
        <w:t>бесконтейнерного</w:t>
      </w:r>
      <w:proofErr w:type="spellEnd"/>
      <w:r w:rsidRPr="00BD45B4">
        <w:rPr>
          <w:rFonts w:ascii="Times New Roman" w:hAnsi="Times New Roman" w:cs="Times New Roman"/>
          <w:sz w:val="26"/>
          <w:szCs w:val="26"/>
          <w:lang w:eastAsia="ar-SA"/>
        </w:rPr>
        <w:t xml:space="preserve"> сбора отходов.</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Отработанные горюче-смазочные материалы, автошины, аккумуляторы, иные отходы I-V классов опасности, а также металлолом собираются на территории гаражно-строительных кооперативов в специально отведенных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обезвреживания, использования.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За организацию сбора отходов с территорий садоводческих, огороднических и дачных некоммерческих объединений, гаражных кооперативов ответственными являются руководители объединений (кооперативов), собственники гаражей, садоводческих объединений и арендаторы.</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4.6.5.12.  </w:t>
      </w:r>
      <w:r w:rsidRPr="00BD45B4">
        <w:rPr>
          <w:rFonts w:ascii="Times New Roman" w:hAnsi="Times New Roman" w:cs="Times New Roman"/>
          <w:sz w:val="26"/>
          <w:szCs w:val="26"/>
          <w:lang w:eastAsia="ar-SA"/>
        </w:rPr>
        <w:t>Запрещено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в целях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4.7.  Транспортировка отходов производства и потребления</w:t>
      </w: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1275"/>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4.7.1.</w:t>
      </w:r>
      <w:r w:rsidRPr="00BD45B4">
        <w:rPr>
          <w:rFonts w:ascii="Times New Roman" w:hAnsi="Times New Roman" w:cs="Times New Roman"/>
          <w:sz w:val="26"/>
          <w:szCs w:val="26"/>
          <w:lang w:eastAsia="ar-SA"/>
        </w:rPr>
        <w:t>  Транспортировка отходов производства и потребления осуществляется:</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специально оборудованными или приспособленными (с закрывающим кузов пологом) транспортными средствами.</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4.7.2.</w:t>
      </w:r>
      <w:r w:rsidRPr="00BD45B4">
        <w:rPr>
          <w:rFonts w:ascii="Times New Roman" w:hAnsi="Times New Roman" w:cs="Times New Roman"/>
          <w:sz w:val="26"/>
          <w:szCs w:val="26"/>
          <w:lang w:eastAsia="ar-SA"/>
        </w:rPr>
        <w:t>  На территории поселения не допускается накапливать и размещать отходы производства и потребления в несанкционированных местах.</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4.7.3.  </w:t>
      </w:r>
      <w:r w:rsidRPr="00BD45B4">
        <w:rPr>
          <w:rFonts w:ascii="Times New Roman" w:hAnsi="Times New Roman" w:cs="Times New Roman"/>
          <w:sz w:val="26"/>
          <w:szCs w:val="26"/>
          <w:lang w:eastAsia="ar-SA"/>
        </w:rPr>
        <w:t>На территории поселения не допускается складирование в контейнеры отходов 1-3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1275"/>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4.8.  Организация уборки территории поселения</w:t>
      </w:r>
    </w:p>
    <w:p w:rsidR="00BD45B4" w:rsidRPr="00BD45B4" w:rsidRDefault="00BD45B4" w:rsidP="00BD45B4">
      <w:pPr>
        <w:suppressAutoHyphens/>
        <w:spacing w:after="0" w:line="240" w:lineRule="auto"/>
        <w:ind w:left="-567" w:firstLine="1275"/>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4.8.1.  </w:t>
      </w:r>
      <w:r w:rsidRPr="00BD45B4">
        <w:rPr>
          <w:rFonts w:ascii="Times New Roman" w:hAnsi="Times New Roman" w:cs="Times New Roman"/>
          <w:sz w:val="26"/>
          <w:szCs w:val="26"/>
          <w:lang w:eastAsia="ar-SA"/>
        </w:rPr>
        <w:t xml:space="preserve">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4.8.2.</w:t>
      </w:r>
      <w:r w:rsidRPr="00BD45B4">
        <w:rPr>
          <w:rFonts w:ascii="Times New Roman" w:hAnsi="Times New Roman" w:cs="Times New Roman"/>
          <w:sz w:val="26"/>
          <w:szCs w:val="26"/>
          <w:lang w:eastAsia="ar-SA"/>
        </w:rPr>
        <w:t>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4.8.3.</w:t>
      </w:r>
      <w:r w:rsidRPr="00BD45B4">
        <w:rPr>
          <w:rFonts w:ascii="Times New Roman" w:hAnsi="Times New Roman" w:cs="Times New Roman"/>
          <w:sz w:val="26"/>
          <w:szCs w:val="26"/>
          <w:lang w:eastAsia="ar-SA"/>
        </w:rPr>
        <w:t xml:space="preserve">  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Pr="00BD45B4">
        <w:rPr>
          <w:rFonts w:ascii="Times New Roman" w:hAnsi="Times New Roman" w:cs="Times New Roman"/>
          <w:sz w:val="26"/>
          <w:szCs w:val="26"/>
          <w:lang w:eastAsia="ar-SA"/>
        </w:rPr>
        <w:t>противогололедными</w:t>
      </w:r>
      <w:proofErr w:type="spellEnd"/>
      <w:r w:rsidRPr="00BD45B4">
        <w:rPr>
          <w:rFonts w:ascii="Times New Roman" w:hAnsi="Times New Roman" w:cs="Times New Roman"/>
          <w:sz w:val="26"/>
          <w:szCs w:val="26"/>
          <w:lang w:eastAsia="ar-SA"/>
        </w:rPr>
        <w:t xml:space="preserve"> материалами.</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4.8.4.  </w:t>
      </w:r>
      <w:r w:rsidRPr="00BD45B4">
        <w:rPr>
          <w:rFonts w:ascii="Times New Roman" w:hAnsi="Times New Roman" w:cs="Times New Roman"/>
          <w:sz w:val="26"/>
          <w:szCs w:val="26"/>
          <w:lang w:eastAsia="ar-SA"/>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BD45B4">
        <w:rPr>
          <w:rFonts w:ascii="Times New Roman" w:hAnsi="Times New Roman" w:cs="Times New Roman"/>
          <w:sz w:val="26"/>
          <w:szCs w:val="26"/>
          <w:lang w:eastAsia="ar-SA"/>
        </w:rPr>
        <w:t>внутридворовых</w:t>
      </w:r>
      <w:proofErr w:type="spellEnd"/>
      <w:r w:rsidRPr="00BD45B4">
        <w:rPr>
          <w:rFonts w:ascii="Times New Roman" w:hAnsi="Times New Roman" w:cs="Times New Roman"/>
          <w:sz w:val="26"/>
          <w:szCs w:val="26"/>
          <w:lang w:eastAsia="ar-SA"/>
        </w:rPr>
        <w:t xml:space="preserve"> территориях должно предусматривать отвод талых вод.</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284"/>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4.9.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BD45B4" w:rsidRPr="00BD45B4" w:rsidRDefault="00BD45B4" w:rsidP="00BD45B4">
      <w:pPr>
        <w:suppressAutoHyphens/>
        <w:spacing w:after="0" w:line="240" w:lineRule="auto"/>
        <w:ind w:left="-567" w:firstLine="1275"/>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284" w:firstLine="992"/>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4.9.1.</w:t>
      </w:r>
      <w:r w:rsidRPr="00BD45B4">
        <w:rPr>
          <w:rFonts w:ascii="Times New Roman" w:hAnsi="Times New Roman" w:cs="Times New Roman"/>
          <w:sz w:val="26"/>
          <w:szCs w:val="26"/>
          <w:lang w:eastAsia="ar-SA"/>
        </w:rPr>
        <w:t>  Собственники и арендаторы зданий, строений, временных объектов и помещений многоквартирного дома:</w:t>
      </w:r>
    </w:p>
    <w:p w:rsidR="00BD45B4" w:rsidRPr="00BD45B4" w:rsidRDefault="00BD45B4" w:rsidP="00BD45B4">
      <w:pPr>
        <w:suppressAutoHyphens/>
        <w:spacing w:after="0" w:line="240" w:lineRule="auto"/>
        <w:ind w:left="-284" w:firstLine="284"/>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BD45B4" w:rsidRPr="00BD45B4" w:rsidRDefault="00BD45B4" w:rsidP="00BD45B4">
      <w:pPr>
        <w:suppressAutoHyphens/>
        <w:spacing w:after="0" w:line="240" w:lineRule="auto"/>
        <w:ind w:left="-284" w:firstLine="284"/>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xml:space="preserve">-  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BD45B4" w:rsidRPr="00BD45B4" w:rsidRDefault="00BD45B4" w:rsidP="00BD45B4">
      <w:pPr>
        <w:tabs>
          <w:tab w:val="left" w:pos="360"/>
        </w:tabs>
        <w:suppressAutoHyphens/>
        <w:spacing w:after="0" w:line="240" w:lineRule="auto"/>
        <w:ind w:left="-284" w:firstLine="284"/>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ab/>
        <w:t>4.9.2.</w:t>
      </w:r>
      <w:r w:rsidRPr="00BD45B4">
        <w:rPr>
          <w:rFonts w:ascii="Times New Roman" w:hAnsi="Times New Roman" w:cs="Times New Roman"/>
          <w:sz w:val="26"/>
          <w:szCs w:val="26"/>
          <w:lang w:eastAsia="ar-SA"/>
        </w:rPr>
        <w:t>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
    <w:p w:rsidR="00BD45B4" w:rsidRPr="00BD45B4" w:rsidRDefault="00BD45B4" w:rsidP="00BD45B4">
      <w:pPr>
        <w:suppressAutoHyphens/>
        <w:spacing w:after="0" w:line="240" w:lineRule="auto"/>
        <w:ind w:left="-284" w:firstLine="992"/>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BD45B4" w:rsidRPr="00BD45B4" w:rsidRDefault="00BD45B4" w:rsidP="00BD45B4">
      <w:pPr>
        <w:tabs>
          <w:tab w:val="left" w:pos="360"/>
        </w:tabs>
        <w:suppressAutoHyphens/>
        <w:spacing w:after="0" w:line="240" w:lineRule="auto"/>
        <w:ind w:left="-284" w:firstLine="284"/>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ab/>
        <w:t>Самовольное переоборудование фасадов зданий, нарушение внешнего архитектурного облика, изменение цветовых решений не допускается.</w:t>
      </w:r>
    </w:p>
    <w:p w:rsidR="00BD45B4" w:rsidRPr="00BD45B4" w:rsidRDefault="00BD45B4" w:rsidP="00BD45B4">
      <w:pPr>
        <w:tabs>
          <w:tab w:val="left" w:pos="360"/>
        </w:tabs>
        <w:suppressAutoHyphens/>
        <w:spacing w:after="0" w:line="240" w:lineRule="auto"/>
        <w:ind w:left="-284" w:firstLine="284"/>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4.9.3.</w:t>
      </w:r>
      <w:r w:rsidRPr="00BD45B4">
        <w:rPr>
          <w:rFonts w:ascii="Times New Roman" w:hAnsi="Times New Roman" w:cs="Times New Roman"/>
          <w:sz w:val="26"/>
          <w:szCs w:val="26"/>
          <w:lang w:eastAsia="ar-SA"/>
        </w:rPr>
        <w:t xml:space="preserve">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BD45B4" w:rsidRPr="00BD45B4" w:rsidRDefault="00BD45B4" w:rsidP="00BD45B4">
      <w:pPr>
        <w:tabs>
          <w:tab w:val="left" w:pos="360"/>
        </w:tabs>
        <w:suppressAutoHyphens/>
        <w:spacing w:after="0" w:line="240" w:lineRule="auto"/>
        <w:ind w:left="-567" w:firstLine="851"/>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ab/>
        <w:t>4.9.4.</w:t>
      </w:r>
      <w:r w:rsidRPr="00BD45B4">
        <w:rPr>
          <w:rFonts w:ascii="Times New Roman" w:hAnsi="Times New Roman" w:cs="Times New Roman"/>
          <w:sz w:val="26"/>
          <w:szCs w:val="26"/>
          <w:lang w:eastAsia="ar-SA"/>
        </w:rPr>
        <w:t>  К дефектам внешнего вида, нарушающим архитектурный облик застройки, относятся:</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изменение цветового решения, фактуры отделочного слоя, наличие несанкционированных надписей на фасадах здания;</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xml:space="preserve">-  наличие повреждений любого характера на декоративных элементах фасадов (карнизы, пилястры, портики, декоративные пояса, панно и т.д.). </w:t>
      </w:r>
    </w:p>
    <w:p w:rsidR="00BD45B4" w:rsidRPr="00BD45B4" w:rsidRDefault="00BD45B4" w:rsidP="00BD45B4">
      <w:pPr>
        <w:tabs>
          <w:tab w:val="left" w:pos="360"/>
        </w:tabs>
        <w:suppressAutoHyphens/>
        <w:spacing w:after="0" w:line="240" w:lineRule="auto"/>
        <w:ind w:firstLine="567"/>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4.9.5.</w:t>
      </w:r>
      <w:r w:rsidRPr="00BD45B4">
        <w:rPr>
          <w:rFonts w:ascii="Times New Roman" w:hAnsi="Times New Roman" w:cs="Times New Roman"/>
          <w:sz w:val="26"/>
          <w:szCs w:val="26"/>
          <w:lang w:eastAsia="ar-SA"/>
        </w:rPr>
        <w:t>  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МО МР «</w:t>
      </w:r>
      <w:proofErr w:type="spellStart"/>
      <w:r w:rsidRPr="00BD45B4">
        <w:rPr>
          <w:rFonts w:ascii="Times New Roman" w:hAnsi="Times New Roman" w:cs="Times New Roman"/>
          <w:sz w:val="26"/>
          <w:szCs w:val="26"/>
          <w:lang w:eastAsia="ar-SA"/>
        </w:rPr>
        <w:t>Усть-Вымский</w:t>
      </w:r>
      <w:proofErr w:type="spellEnd"/>
      <w:r w:rsidRPr="00BD45B4">
        <w:rPr>
          <w:rFonts w:ascii="Times New Roman" w:hAnsi="Times New Roman" w:cs="Times New Roman"/>
          <w:sz w:val="26"/>
          <w:szCs w:val="26"/>
          <w:lang w:eastAsia="ar-SA"/>
        </w:rPr>
        <w:t>».</w:t>
      </w:r>
    </w:p>
    <w:p w:rsidR="00BD45B4" w:rsidRPr="00BD45B4" w:rsidRDefault="00BD45B4" w:rsidP="00BD45B4">
      <w:pPr>
        <w:tabs>
          <w:tab w:val="left" w:pos="360"/>
        </w:tabs>
        <w:suppressAutoHyphens/>
        <w:spacing w:after="0" w:line="240" w:lineRule="auto"/>
        <w:ind w:firstLine="567"/>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4.9.6.</w:t>
      </w:r>
      <w:r w:rsidRPr="00BD45B4">
        <w:rPr>
          <w:rFonts w:ascii="Times New Roman" w:hAnsi="Times New Roman" w:cs="Times New Roman"/>
          <w:sz w:val="26"/>
          <w:szCs w:val="26"/>
          <w:lang w:eastAsia="ar-SA"/>
        </w:rPr>
        <w:t>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BD45B4" w:rsidRPr="00BD45B4" w:rsidRDefault="00BD45B4" w:rsidP="00BD45B4">
      <w:pPr>
        <w:tabs>
          <w:tab w:val="left" w:pos="360"/>
        </w:tabs>
        <w:suppressAutoHyphens/>
        <w:spacing w:after="0" w:line="240" w:lineRule="auto"/>
        <w:ind w:firstLine="709"/>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4.9.7.</w:t>
      </w:r>
      <w:r w:rsidRPr="00BD45B4">
        <w:rPr>
          <w:rFonts w:ascii="Times New Roman" w:hAnsi="Times New Roman" w:cs="Times New Roman"/>
          <w:sz w:val="26"/>
          <w:szCs w:val="26"/>
          <w:lang w:eastAsia="ar-SA"/>
        </w:rPr>
        <w:t>  Домовые знаки должны размещаться на высоте от 2,5 до 3,5 м от уровня земли на                   расстоянии не более 1,0 м от угла здания;</w:t>
      </w:r>
    </w:p>
    <w:p w:rsidR="00BD45B4" w:rsidRPr="00BD45B4" w:rsidRDefault="00BD45B4" w:rsidP="00BD45B4">
      <w:pPr>
        <w:tabs>
          <w:tab w:val="left" w:pos="360"/>
        </w:tabs>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BD45B4" w:rsidRPr="00BD45B4" w:rsidRDefault="00BD45B4" w:rsidP="00BD45B4">
      <w:pPr>
        <w:tabs>
          <w:tab w:val="left" w:pos="360"/>
        </w:tabs>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BD45B4" w:rsidRPr="00BD45B4" w:rsidRDefault="00BD45B4" w:rsidP="00BD45B4">
      <w:pPr>
        <w:tabs>
          <w:tab w:val="left" w:pos="360"/>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ab/>
        <w:t>За левую и правую стороны дома следует принимать положение дома, если смотреть на него со стороны улицы.</w:t>
      </w:r>
    </w:p>
    <w:p w:rsidR="00BD45B4" w:rsidRPr="00BD45B4" w:rsidRDefault="00BD45B4" w:rsidP="00BD45B4">
      <w:pPr>
        <w:tabs>
          <w:tab w:val="left" w:pos="360"/>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4.9.8.</w:t>
      </w:r>
      <w:r w:rsidRPr="00BD45B4">
        <w:rPr>
          <w:rFonts w:ascii="Times New Roman" w:hAnsi="Times New Roman" w:cs="Times New Roman"/>
          <w:sz w:val="26"/>
          <w:szCs w:val="26"/>
          <w:lang w:eastAsia="ar-SA"/>
        </w:rPr>
        <w:t xml:space="preserve">  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Pr="00BD45B4">
        <w:rPr>
          <w:rFonts w:ascii="Times New Roman" w:hAnsi="Times New Roman" w:cs="Times New Roman"/>
          <w:iCs/>
          <w:sz w:val="26"/>
          <w:szCs w:val="26"/>
          <w:lang w:eastAsia="ar-SA"/>
        </w:rPr>
        <w:t>(при осуществлении управления многоквартирным домом по договору управления)</w:t>
      </w:r>
      <w:r w:rsidRPr="00BD45B4">
        <w:rPr>
          <w:rFonts w:ascii="Times New Roman" w:hAnsi="Times New Roman" w:cs="Times New Roman"/>
          <w:sz w:val="26"/>
          <w:szCs w:val="26"/>
          <w:lang w:eastAsia="ar-SA"/>
        </w:rPr>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BD45B4" w:rsidRPr="00BD45B4" w:rsidRDefault="00BD45B4" w:rsidP="00BD45B4">
      <w:pPr>
        <w:tabs>
          <w:tab w:val="left" w:pos="360"/>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4.9.9.</w:t>
      </w:r>
      <w:r w:rsidRPr="00BD45B4">
        <w:rPr>
          <w:rFonts w:ascii="Times New Roman" w:hAnsi="Times New Roman" w:cs="Times New Roman"/>
          <w:sz w:val="26"/>
          <w:szCs w:val="26"/>
          <w:lang w:eastAsia="ar-SA"/>
        </w:rPr>
        <w:t>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BD45B4" w:rsidRPr="00BD45B4" w:rsidRDefault="00BD45B4" w:rsidP="00BD45B4">
      <w:pPr>
        <w:tabs>
          <w:tab w:val="left" w:pos="360"/>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4.9.10.</w:t>
      </w:r>
      <w:r w:rsidRPr="00BD45B4">
        <w:rPr>
          <w:rFonts w:ascii="Times New Roman" w:hAnsi="Times New Roman" w:cs="Times New Roman"/>
          <w:sz w:val="26"/>
          <w:szCs w:val="26"/>
          <w:lang w:eastAsia="ar-SA"/>
        </w:rPr>
        <w:t>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BD45B4" w:rsidRPr="00BD45B4" w:rsidRDefault="00BD45B4" w:rsidP="00BD45B4">
      <w:pPr>
        <w:tabs>
          <w:tab w:val="left" w:pos="360"/>
        </w:tabs>
        <w:suppressAutoHyphens/>
        <w:spacing w:after="0" w:line="240" w:lineRule="auto"/>
        <w:ind w:firstLine="426"/>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4.9.11.</w:t>
      </w:r>
      <w:r w:rsidRPr="00BD45B4">
        <w:rPr>
          <w:rFonts w:ascii="Times New Roman" w:hAnsi="Times New Roman" w:cs="Times New Roman"/>
          <w:sz w:val="26"/>
          <w:szCs w:val="26"/>
          <w:lang w:eastAsia="ar-SA"/>
        </w:rPr>
        <w:t xml:space="preserve">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4.9.12.</w:t>
      </w:r>
      <w:r w:rsidRPr="00BD45B4">
        <w:rPr>
          <w:rFonts w:ascii="Times New Roman" w:hAnsi="Times New Roman" w:cs="Times New Roman"/>
          <w:sz w:val="26"/>
          <w:szCs w:val="26"/>
          <w:lang w:eastAsia="ar-SA"/>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4.9.13.  </w:t>
      </w:r>
      <w:r w:rsidRPr="00BD45B4">
        <w:rPr>
          <w:rFonts w:ascii="Times New Roman" w:hAnsi="Times New Roman" w:cs="Times New Roman"/>
          <w:sz w:val="26"/>
          <w:szCs w:val="26"/>
          <w:lang w:eastAsia="ar-SA"/>
        </w:rPr>
        <w:t>Собственники, владельцы зданий и сооружений, помещений в многоквартирных жилых домах,</w:t>
      </w:r>
      <w:r w:rsidRPr="00BD45B4">
        <w:rPr>
          <w:rFonts w:ascii="Times New Roman" w:hAnsi="Times New Roman" w:cs="Times New Roman"/>
          <w:i/>
          <w:sz w:val="26"/>
          <w:szCs w:val="26"/>
          <w:lang w:eastAsia="ar-SA"/>
        </w:rPr>
        <w:t xml:space="preserve"> </w:t>
      </w:r>
      <w:r w:rsidRPr="00BD45B4">
        <w:rPr>
          <w:rFonts w:ascii="Times New Roman" w:hAnsi="Times New Roman" w:cs="Times New Roman"/>
          <w:sz w:val="26"/>
          <w:szCs w:val="26"/>
          <w:lang w:eastAsia="ar-SA"/>
        </w:rPr>
        <w:t xml:space="preserve">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BD45B4" w:rsidRPr="00BD45B4" w:rsidRDefault="00BD45B4" w:rsidP="00BD45B4">
      <w:pPr>
        <w:suppressAutoHyphens/>
        <w:spacing w:after="0" w:line="240" w:lineRule="auto"/>
        <w:ind w:firstLine="708"/>
        <w:jc w:val="both"/>
        <w:rPr>
          <w:rFonts w:ascii="Times New Roman" w:hAnsi="Times New Roman" w:cs="Times New Roman"/>
          <w:bCs/>
          <w:iCs/>
          <w:sz w:val="26"/>
          <w:szCs w:val="26"/>
          <w:lang w:eastAsia="ar-SA"/>
        </w:rPr>
      </w:pPr>
      <w:r w:rsidRPr="00BD45B4">
        <w:rPr>
          <w:rFonts w:ascii="Times New Roman" w:hAnsi="Times New Roman" w:cs="Times New Roman"/>
          <w:sz w:val="26"/>
          <w:szCs w:val="26"/>
          <w:lang w:eastAsia="ar-SA"/>
        </w:rPr>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BD45B4">
        <w:rPr>
          <w:rFonts w:ascii="Times New Roman" w:hAnsi="Times New Roman" w:cs="Times New Roman"/>
          <w:bCs/>
          <w:iCs/>
          <w:sz w:val="26"/>
          <w:szCs w:val="26"/>
          <w:lang w:eastAsia="ar-SA"/>
        </w:rPr>
        <w:t xml:space="preserve">подвалы, подсобные помещения, чердаки, технические этажи и иные предназначенные для </w:t>
      </w:r>
      <w:r w:rsidRPr="00BD45B4">
        <w:rPr>
          <w:rFonts w:ascii="Times New Roman" w:hAnsi="Times New Roman" w:cs="Times New Roman"/>
          <w:sz w:val="26"/>
          <w:szCs w:val="26"/>
          <w:lang w:eastAsia="ar-SA"/>
        </w:rPr>
        <w:t>технического обслуживания и (или) обеспечения эксплуатации зданий, сооружений, домов помещения.</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Cs/>
          <w:iCs/>
          <w:sz w:val="26"/>
          <w:szCs w:val="26"/>
          <w:lang w:eastAsia="ar-SA"/>
        </w:rPr>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4.9.14.  </w:t>
      </w:r>
      <w:r w:rsidRPr="00BD45B4">
        <w:rPr>
          <w:rFonts w:ascii="Times New Roman" w:hAnsi="Times New Roman" w:cs="Times New Roman"/>
          <w:sz w:val="26"/>
          <w:szCs w:val="26"/>
          <w:lang w:eastAsia="ar-SA"/>
        </w:rPr>
        <w:t>Запрещено 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firstLine="567"/>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4.10</w:t>
      </w:r>
      <w:r w:rsidRPr="00BD45B4">
        <w:rPr>
          <w:rFonts w:ascii="Times New Roman" w:hAnsi="Times New Roman" w:cs="Times New Roman"/>
          <w:sz w:val="26"/>
          <w:szCs w:val="26"/>
          <w:lang w:eastAsia="ar-SA"/>
        </w:rPr>
        <w:t>.  </w:t>
      </w:r>
      <w:r w:rsidRPr="00BD45B4">
        <w:rPr>
          <w:rFonts w:ascii="Times New Roman" w:hAnsi="Times New Roman" w:cs="Times New Roman"/>
          <w:b/>
          <w:sz w:val="26"/>
          <w:szCs w:val="26"/>
          <w:lang w:eastAsia="ar-SA"/>
        </w:rPr>
        <w:t>Содержание кровель, фасадов зданий, сооружений и временных объектов</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firstLine="567"/>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4.10.1.</w:t>
      </w:r>
      <w:r w:rsidRPr="00BD45B4">
        <w:rPr>
          <w:rFonts w:ascii="Times New Roman" w:hAnsi="Times New Roman" w:cs="Times New Roman"/>
          <w:sz w:val="26"/>
          <w:szCs w:val="26"/>
          <w:lang w:eastAsia="ar-SA"/>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4.10.2.</w:t>
      </w:r>
      <w:r w:rsidRPr="00BD45B4">
        <w:rPr>
          <w:rFonts w:ascii="Times New Roman" w:hAnsi="Times New Roman" w:cs="Times New Roman"/>
          <w:sz w:val="26"/>
          <w:szCs w:val="26"/>
          <w:lang w:eastAsia="ar-SA"/>
        </w:rPr>
        <w:t>  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4.10.3.</w:t>
      </w:r>
      <w:r w:rsidRPr="00BD45B4">
        <w:rPr>
          <w:rFonts w:ascii="Times New Roman" w:hAnsi="Times New Roman" w:cs="Times New Roman"/>
          <w:sz w:val="26"/>
          <w:szCs w:val="26"/>
          <w:lang w:eastAsia="ar-SA"/>
        </w:rPr>
        <w:t xml:space="preserve">  В зимнее время и в период с неустойчивыми погодными условиями (весной и осенью) </w:t>
      </w:r>
      <w:r w:rsidRPr="00BD45B4">
        <w:rPr>
          <w:rFonts w:ascii="Times New Roman" w:hAnsi="Times New Roman" w:cs="Times New Roman"/>
          <w:bCs/>
          <w:sz w:val="26"/>
          <w:szCs w:val="26"/>
          <w:lang w:eastAsia="ar-SA"/>
        </w:rPr>
        <w:t xml:space="preserve">собственники зданий и сооружений, временных объектов, </w:t>
      </w:r>
      <w:r w:rsidRPr="00BD45B4">
        <w:rPr>
          <w:rFonts w:ascii="Times New Roman" w:hAnsi="Times New Roman" w:cs="Times New Roman"/>
          <w:sz w:val="26"/>
          <w:szCs w:val="26"/>
          <w:lang w:eastAsia="ar-SA"/>
        </w:rPr>
        <w:t xml:space="preserve">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BD45B4">
        <w:rPr>
          <w:rFonts w:ascii="Times New Roman" w:hAnsi="Times New Roman" w:cs="Times New Roman"/>
          <w:sz w:val="26"/>
          <w:szCs w:val="26"/>
          <w:lang w:eastAsia="ar-SA"/>
        </w:rPr>
        <w:t>наледеобразований</w:t>
      </w:r>
      <w:proofErr w:type="spellEnd"/>
      <w:r w:rsidRPr="00BD45B4">
        <w:rPr>
          <w:rFonts w:ascii="Times New Roman" w:hAnsi="Times New Roman" w:cs="Times New Roman"/>
          <w:sz w:val="26"/>
          <w:szCs w:val="26"/>
          <w:lang w:eastAsia="ar-SA"/>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4.10.4.</w:t>
      </w:r>
      <w:r w:rsidRPr="00BD45B4">
        <w:rPr>
          <w:rFonts w:ascii="Times New Roman" w:hAnsi="Times New Roman" w:cs="Times New Roman"/>
          <w:sz w:val="26"/>
          <w:szCs w:val="26"/>
          <w:lang w:eastAsia="ar-SA"/>
        </w:rPr>
        <w:t>  Крыши с наружным водоотводом необходимо очищать от снега, не допуская его накопления более 30 см.</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4.10.5.</w:t>
      </w:r>
      <w:r w:rsidRPr="00BD45B4">
        <w:rPr>
          <w:rFonts w:ascii="Times New Roman" w:hAnsi="Times New Roman" w:cs="Times New Roman"/>
          <w:sz w:val="26"/>
          <w:szCs w:val="26"/>
          <w:lang w:eastAsia="ar-SA"/>
        </w:rPr>
        <w:t xml:space="preserve">  Очистка крыш зданий и элементов фасадов от снега, </w:t>
      </w:r>
      <w:proofErr w:type="spellStart"/>
      <w:r w:rsidRPr="00BD45B4">
        <w:rPr>
          <w:rFonts w:ascii="Times New Roman" w:hAnsi="Times New Roman" w:cs="Times New Roman"/>
          <w:sz w:val="26"/>
          <w:szCs w:val="26"/>
          <w:lang w:eastAsia="ar-SA"/>
        </w:rPr>
        <w:t>наледеобразований</w:t>
      </w:r>
      <w:proofErr w:type="spellEnd"/>
      <w:r w:rsidRPr="00BD45B4">
        <w:rPr>
          <w:rFonts w:ascii="Times New Roman" w:hAnsi="Times New Roman" w:cs="Times New Roman"/>
          <w:sz w:val="26"/>
          <w:szCs w:val="26"/>
          <w:lang w:eastAsia="ar-SA"/>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4.10.6.</w:t>
      </w:r>
      <w:r w:rsidRPr="00BD45B4">
        <w:rPr>
          <w:rFonts w:ascii="Times New Roman" w:hAnsi="Times New Roman" w:cs="Times New Roman"/>
          <w:sz w:val="26"/>
          <w:szCs w:val="26"/>
          <w:lang w:eastAsia="ar-SA"/>
        </w:rP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ab/>
        <w:t>4.10.7.</w:t>
      </w:r>
      <w:r w:rsidRPr="00BD45B4">
        <w:rPr>
          <w:rFonts w:ascii="Times New Roman" w:hAnsi="Times New Roman" w:cs="Times New Roman"/>
          <w:sz w:val="26"/>
          <w:szCs w:val="26"/>
          <w:lang w:eastAsia="ar-SA"/>
        </w:rPr>
        <w:t>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ab/>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ab/>
        <w:t>Не допускается сбрасывать снег, лед и коммунальные отходы в воронки водосточных труб.</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firstLine="567"/>
        <w:jc w:val="both"/>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4.11. Содержание территорий частного жилищного фонда</w:t>
      </w: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1275"/>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4.11.1.</w:t>
      </w:r>
      <w:r w:rsidRPr="00BD45B4">
        <w:rPr>
          <w:rFonts w:ascii="Times New Roman" w:hAnsi="Times New Roman" w:cs="Times New Roman"/>
          <w:sz w:val="26"/>
          <w:szCs w:val="26"/>
          <w:lang w:eastAsia="ar-SA"/>
        </w:rPr>
        <w:t xml:space="preserve"> Собственники индивидуальных жилых домов за счет собственных средств:</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постоянно поддерживают в исправном состоянии жилые дома, другие постройки, ограждения, систематически производить их окраску;</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очищать водоотводные канавы и трубы, проходящие перед застроенным участком, в весенний период обеспечивать пропуск талых вод;</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обеспечивать вывоз отходов по договору со специализированной организацией;</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складировать отходы только в специально отведенных для этого местах (контейнерных площадках);</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поддерживать в надлежащем санитарном состоянии прилегающие к домовладению территории, производить на ней покос травы;</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обеспечивать своевременную очистку выгребов, подъезд к ним ассенизационного транспорта;</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выполнять другие обязанности, предусмотренные действующим законодательством и настоящими Правилами.</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ab/>
        <w:t>Организации, индивидуальные предприниматели, производящие работы с отходами I-II класса опасности (аккумуляторы, автомобильные шины, ртутные и люминесцентные лампы и т.д.), должны иметь отдельные договоры на их утилизацию.</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6"/>
          <w:szCs w:val="26"/>
          <w:lang w:eastAsia="ar-SA"/>
        </w:rPr>
      </w:pP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firstLine="567"/>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4.12.  Размещение рекламных и информационных конструкций</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firstLine="567"/>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4.12.1.</w:t>
      </w:r>
      <w:r w:rsidRPr="00BD45B4">
        <w:rPr>
          <w:rFonts w:ascii="Times New Roman" w:hAnsi="Times New Roman" w:cs="Times New Roman"/>
          <w:sz w:val="26"/>
          <w:szCs w:val="26"/>
          <w:lang w:eastAsia="ar-SA"/>
        </w:rPr>
        <w:t>  Установка и эксплуатация рекламных конструкций осуществляется в соответствии с требованиями Федерального закона «О рекламе».</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4.12.2.</w:t>
      </w:r>
      <w:r w:rsidRPr="00BD45B4">
        <w:rPr>
          <w:rFonts w:ascii="Times New Roman" w:hAnsi="Times New Roman" w:cs="Times New Roman"/>
          <w:sz w:val="26"/>
          <w:szCs w:val="26"/>
          <w:lang w:eastAsia="ar-SA"/>
        </w:rPr>
        <w:t>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BD45B4">
        <w:rPr>
          <w:rFonts w:ascii="Times New Roman" w:hAnsi="Times New Roman" w:cs="Times New Roman"/>
          <w:sz w:val="26"/>
          <w:szCs w:val="26"/>
          <w:lang w:eastAsia="ar-SA"/>
        </w:rPr>
        <w:softHyphen/>
        <w:t>становление рекламной конструкции.</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ab/>
        <w:t>4.12.3.</w:t>
      </w:r>
      <w:r w:rsidRPr="00BD45B4">
        <w:rPr>
          <w:rFonts w:ascii="Times New Roman" w:hAnsi="Times New Roman" w:cs="Times New Roman"/>
          <w:sz w:val="26"/>
          <w:szCs w:val="26"/>
          <w:lang w:eastAsia="ar-SA"/>
        </w:rPr>
        <w:t>  Архитектурное решение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4.12.4.</w:t>
      </w:r>
      <w:r w:rsidRPr="00BD45B4">
        <w:rPr>
          <w:rFonts w:ascii="Times New Roman" w:hAnsi="Times New Roman" w:cs="Times New Roman"/>
          <w:sz w:val="26"/>
          <w:szCs w:val="26"/>
          <w:lang w:eastAsia="ar-SA"/>
        </w:rPr>
        <w:t>  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 зданий, строений, сооружений.</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4.12.5.</w:t>
      </w:r>
      <w:r w:rsidRPr="00BD45B4">
        <w:rPr>
          <w:rFonts w:ascii="Times New Roman" w:hAnsi="Times New Roman" w:cs="Times New Roman"/>
          <w:sz w:val="26"/>
          <w:szCs w:val="26"/>
          <w:lang w:eastAsia="ar-SA"/>
        </w:rPr>
        <w:t>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3.12.4. настоящих Правил, одного из следующих типов:</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настенная конструкция (конструкция вывесок располагается параллельно к поверхности фасадов объектов и (или) их конструктивных элементов);</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витринная конструкция (конструкция вывесок располагается в витрине, на внешней и (или) с внутренней стороны остекления витрины объектов).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4.12.6.</w:t>
      </w:r>
      <w:r w:rsidRPr="00BD45B4">
        <w:rPr>
          <w:rFonts w:ascii="Times New Roman" w:hAnsi="Times New Roman" w:cs="Times New Roman"/>
          <w:sz w:val="26"/>
          <w:szCs w:val="26"/>
          <w:lang w:eastAsia="ar-SA"/>
        </w:rPr>
        <w:t>  Организации, индивидуальные предприниматели осуществляют размещение информационных конструкций, указанных пункте 3.12.5.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4.12.7.</w:t>
      </w:r>
      <w:r w:rsidRPr="00BD45B4">
        <w:rPr>
          <w:rFonts w:ascii="Times New Roman" w:hAnsi="Times New Roman" w:cs="Times New Roman"/>
          <w:sz w:val="26"/>
          <w:szCs w:val="26"/>
          <w:lang w:eastAsia="ar-SA"/>
        </w:rPr>
        <w:t>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4.12.8.</w:t>
      </w:r>
      <w:r w:rsidRPr="00BD45B4">
        <w:rPr>
          <w:rFonts w:ascii="Times New Roman" w:hAnsi="Times New Roman" w:cs="Times New Roman"/>
          <w:sz w:val="26"/>
          <w:szCs w:val="26"/>
          <w:lang w:eastAsia="ar-SA"/>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 высоте – 0,50 м. для 1-этажных объектов, 1,0 м. для объектов, имеющих 2и более этажей,</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4.12.9.</w:t>
      </w:r>
      <w:r w:rsidRPr="00BD45B4">
        <w:rPr>
          <w:rFonts w:ascii="Times New Roman" w:hAnsi="Times New Roman" w:cs="Times New Roman"/>
          <w:sz w:val="26"/>
          <w:szCs w:val="26"/>
          <w:lang w:eastAsia="ar-SA"/>
        </w:rPr>
        <w:t>  Максимальный размер, информационных конструкций, указанных в абзаце втором пункта 3.12.5. настоящих Правил, не должен превышать:</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 высоте - 0,80 м.;</w:t>
      </w:r>
    </w:p>
    <w:p w:rsidR="00BD45B4" w:rsidRPr="00BD45B4" w:rsidRDefault="00BD45B4" w:rsidP="00BD45B4">
      <w:pPr>
        <w:suppressAutoHyphens/>
        <w:spacing w:after="0" w:line="240" w:lineRule="auto"/>
        <w:ind w:left="-567" w:firstLine="567"/>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по длине - 0,60 м.</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4.12.10.</w:t>
      </w:r>
      <w:r w:rsidRPr="00BD45B4">
        <w:rPr>
          <w:rFonts w:ascii="Times New Roman" w:hAnsi="Times New Roman" w:cs="Times New Roman"/>
          <w:sz w:val="26"/>
          <w:szCs w:val="26"/>
          <w:lang w:eastAsia="ar-SA"/>
        </w:rPr>
        <w:t>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4.12.11.</w:t>
      </w:r>
      <w:r w:rsidRPr="00BD45B4">
        <w:rPr>
          <w:rFonts w:ascii="Times New Roman" w:hAnsi="Times New Roman" w:cs="Times New Roman"/>
          <w:sz w:val="26"/>
          <w:szCs w:val="26"/>
          <w:lang w:eastAsia="ar-SA"/>
        </w:rPr>
        <w:t>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максимальный размер витринных конструкций (включая электронные носители-экраны),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4.12.12.</w:t>
      </w:r>
      <w:r w:rsidRPr="00BD45B4">
        <w:rPr>
          <w:rFonts w:ascii="Times New Roman" w:hAnsi="Times New Roman" w:cs="Times New Roman"/>
          <w:sz w:val="26"/>
          <w:szCs w:val="26"/>
          <w:lang w:eastAsia="ar-SA"/>
        </w:rPr>
        <w:t>  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4.12.13.</w:t>
      </w:r>
      <w:r w:rsidRPr="00BD45B4">
        <w:rPr>
          <w:rFonts w:ascii="Times New Roman" w:hAnsi="Times New Roman" w:cs="Times New Roman"/>
          <w:sz w:val="26"/>
          <w:szCs w:val="26"/>
          <w:lang w:eastAsia="ar-SA"/>
        </w:rPr>
        <w:t>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4.12.12. настоящих Правил.</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4.12.14.</w:t>
      </w:r>
      <w:r w:rsidRPr="00BD45B4">
        <w:rPr>
          <w:rFonts w:ascii="Times New Roman" w:hAnsi="Times New Roman" w:cs="Times New Roman"/>
          <w:sz w:val="26"/>
          <w:szCs w:val="26"/>
          <w:lang w:eastAsia="ar-SA"/>
        </w:rPr>
        <w:t>  Расстояние от уровня земли (пола входной группы) до верхнего края информационной конструкции (вывески) не должно превышать 2 м.</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4.12.15.</w:t>
      </w:r>
      <w:r w:rsidRPr="00BD45B4">
        <w:rPr>
          <w:rFonts w:ascii="Times New Roman" w:hAnsi="Times New Roman" w:cs="Times New Roman"/>
          <w:sz w:val="26"/>
          <w:szCs w:val="26"/>
          <w:lang w:eastAsia="ar-SA"/>
        </w:rPr>
        <w:t>  Допустимый размер информационной конструкции (вывески), указанной в пункте 4.12.12. настоящих Правил, составляет:</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не более 0,40 м. по длине;</w:t>
      </w:r>
    </w:p>
    <w:p w:rsidR="00BD45B4" w:rsidRPr="00BD45B4" w:rsidRDefault="00BD45B4" w:rsidP="00BD45B4">
      <w:pPr>
        <w:suppressAutoHyphens/>
        <w:spacing w:after="0" w:line="240" w:lineRule="auto"/>
        <w:ind w:left="-567" w:firstLine="567"/>
        <w:jc w:val="both"/>
        <w:rPr>
          <w:rFonts w:ascii="Times New Roman" w:hAnsi="Times New Roman" w:cs="Times New Roman"/>
          <w:b/>
          <w:color w:val="00000A"/>
          <w:sz w:val="26"/>
          <w:szCs w:val="26"/>
          <w:lang w:eastAsia="ar-SA"/>
        </w:rPr>
      </w:pPr>
      <w:r w:rsidRPr="00BD45B4">
        <w:rPr>
          <w:rFonts w:ascii="Times New Roman" w:hAnsi="Times New Roman" w:cs="Times New Roman"/>
          <w:sz w:val="26"/>
          <w:szCs w:val="26"/>
          <w:lang w:eastAsia="ar-SA"/>
        </w:rPr>
        <w:t>-  не более 0,60 м. по высоте.</w:t>
      </w:r>
    </w:p>
    <w:p w:rsidR="00BD45B4" w:rsidRPr="00BD45B4" w:rsidRDefault="00BD45B4" w:rsidP="00BD45B4">
      <w:pPr>
        <w:suppressAutoHyphens/>
        <w:spacing w:after="0" w:line="240" w:lineRule="auto"/>
        <w:ind w:firstLine="708"/>
        <w:jc w:val="both"/>
        <w:rPr>
          <w:rFonts w:ascii="Times New Roman" w:hAnsi="Times New Roman" w:cs="Times New Roman"/>
          <w:color w:val="00000A"/>
          <w:sz w:val="26"/>
          <w:szCs w:val="26"/>
          <w:lang w:eastAsia="ar-SA"/>
        </w:rPr>
      </w:pPr>
      <w:r w:rsidRPr="00BD45B4">
        <w:rPr>
          <w:rFonts w:ascii="Times New Roman" w:hAnsi="Times New Roman" w:cs="Times New Roman"/>
          <w:b/>
          <w:color w:val="00000A"/>
          <w:sz w:val="26"/>
          <w:szCs w:val="26"/>
          <w:lang w:eastAsia="ar-SA"/>
        </w:rPr>
        <w:t>4.12.16.</w:t>
      </w:r>
      <w:r w:rsidRPr="00BD45B4">
        <w:rPr>
          <w:rFonts w:ascii="Times New Roman" w:hAnsi="Times New Roman" w:cs="Times New Roman"/>
          <w:color w:val="00000A"/>
          <w:sz w:val="26"/>
          <w:szCs w:val="26"/>
          <w:lang w:eastAsia="ar-SA"/>
        </w:rPr>
        <w:t>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комитете градостроительства и архитектуры, зарегистрировать информационную конструкцию.</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4.13.  Размещение, содержание и эксплуатация объектов наружной информации, афиш, объявлений и иной информации</w:t>
      </w: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4.13.1.</w:t>
      </w:r>
      <w:r w:rsidRPr="00BD45B4">
        <w:rPr>
          <w:rFonts w:ascii="Times New Roman" w:hAnsi="Times New Roman" w:cs="Times New Roman"/>
          <w:sz w:val="26"/>
          <w:szCs w:val="26"/>
          <w:lang w:eastAsia="ar-SA"/>
        </w:rPr>
        <w:t xml:space="preserve">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4.13.2.</w:t>
      </w:r>
      <w:r w:rsidRPr="00BD45B4">
        <w:rPr>
          <w:rFonts w:ascii="Times New Roman" w:hAnsi="Times New Roman" w:cs="Times New Roman"/>
          <w:sz w:val="26"/>
          <w:szCs w:val="26"/>
          <w:lang w:eastAsia="ar-SA"/>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4.13.3.</w:t>
      </w:r>
      <w:r w:rsidRPr="00BD45B4">
        <w:rPr>
          <w:rFonts w:ascii="Times New Roman" w:hAnsi="Times New Roman" w:cs="Times New Roman"/>
          <w:sz w:val="26"/>
          <w:szCs w:val="26"/>
          <w:lang w:eastAsia="ar-SA"/>
        </w:rPr>
        <w:t>  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4.13.4.</w:t>
      </w:r>
      <w:r w:rsidRPr="00BD45B4">
        <w:rPr>
          <w:rFonts w:ascii="Times New Roman" w:hAnsi="Times New Roman" w:cs="Times New Roman"/>
          <w:sz w:val="26"/>
          <w:szCs w:val="26"/>
          <w:lang w:eastAsia="ar-SA"/>
        </w:rPr>
        <w:t>  Размещение элементов праздничного оформления возможно только после получения необходимых согласований с:</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собственником (собственниками) имущества, к которому присоединяются элементы праздничного оформления;</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администрацией поселения;</w:t>
      </w:r>
    </w:p>
    <w:p w:rsidR="00BD45B4" w:rsidRPr="00BD45B4" w:rsidRDefault="00BD45B4" w:rsidP="00BD45B4">
      <w:pPr>
        <w:suppressAutoHyphens/>
        <w:spacing w:after="0" w:line="240" w:lineRule="auto"/>
        <w:ind w:left="-567" w:firstLine="567"/>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организациями, эксплуатирующими инженерные коммуникации.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4.13.5.</w:t>
      </w:r>
      <w:r w:rsidRPr="00BD45B4">
        <w:rPr>
          <w:rFonts w:ascii="Times New Roman" w:hAnsi="Times New Roman" w:cs="Times New Roman"/>
          <w:sz w:val="26"/>
          <w:szCs w:val="26"/>
          <w:lang w:eastAsia="ar-SA"/>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4.13.6.</w:t>
      </w:r>
      <w:r w:rsidRPr="00BD45B4">
        <w:rPr>
          <w:rFonts w:ascii="Times New Roman" w:hAnsi="Times New Roman" w:cs="Times New Roman"/>
          <w:sz w:val="26"/>
          <w:szCs w:val="26"/>
          <w:lang w:eastAsia="ar-SA"/>
        </w:rPr>
        <w:t>  К дефектам внешнего вида элементов праздничного оформления относятся следующие недостатки: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  наличие ржавчины, отслоений краски и царапины на элементах, крепеже; </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частичное или полное отсутствие свечения элементов светового оформления;</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4.13.7.  </w:t>
      </w:r>
      <w:r w:rsidRPr="00BD45B4">
        <w:rPr>
          <w:rFonts w:ascii="Times New Roman" w:hAnsi="Times New Roman" w:cs="Times New Roman"/>
          <w:sz w:val="26"/>
          <w:szCs w:val="26"/>
          <w:lang w:eastAsia="ar-SA"/>
        </w:rPr>
        <w:t>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firstLine="567"/>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4.14.  Наружное освещение</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firstLine="567"/>
        <w:jc w:val="center"/>
        <w:rPr>
          <w:rFonts w:ascii="Times New Roman" w:hAnsi="Times New Roman" w:cs="Times New Roman"/>
          <w:b/>
          <w:sz w:val="26"/>
          <w:szCs w:val="26"/>
          <w:lang w:eastAsia="ar-SA"/>
        </w:rPr>
      </w:pP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ab/>
        <w:t>4.14.1.</w:t>
      </w:r>
      <w:r w:rsidRPr="00BD45B4">
        <w:rPr>
          <w:rFonts w:ascii="Times New Roman" w:hAnsi="Times New Roman" w:cs="Times New Roman"/>
          <w:sz w:val="26"/>
          <w:szCs w:val="26"/>
          <w:lang w:eastAsia="ar-SA"/>
        </w:rPr>
        <w:t>  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ab/>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BD45B4" w:rsidRPr="00BD45B4" w:rsidRDefault="00BD45B4" w:rsidP="00BD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ab/>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 </w:t>
      </w:r>
    </w:p>
    <w:p w:rsidR="00BD45B4" w:rsidRPr="00BD45B4" w:rsidRDefault="00BD45B4" w:rsidP="00BD45B4">
      <w:pPr>
        <w:tabs>
          <w:tab w:val="left" w:pos="-1843"/>
          <w:tab w:val="left" w:pos="-1418"/>
          <w:tab w:val="left" w:pos="10992"/>
          <w:tab w:val="left" w:pos="11199"/>
          <w:tab w:val="left" w:pos="11908"/>
          <w:tab w:val="left" w:pos="12824"/>
          <w:tab w:val="left" w:pos="13740"/>
          <w:tab w:val="left" w:pos="14656"/>
        </w:tabs>
        <w:suppressAutoHyphens/>
        <w:spacing w:after="0" w:line="240" w:lineRule="auto"/>
        <w:ind w:firstLine="709"/>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4.14.2.</w:t>
      </w:r>
      <w:r w:rsidRPr="00BD45B4">
        <w:rPr>
          <w:rFonts w:ascii="Times New Roman" w:hAnsi="Times New Roman" w:cs="Times New Roman"/>
          <w:sz w:val="26"/>
          <w:szCs w:val="26"/>
          <w:lang w:eastAsia="ar-SA"/>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4.14.3.</w:t>
      </w:r>
      <w:r w:rsidRPr="00BD45B4">
        <w:rPr>
          <w:rFonts w:ascii="Times New Roman" w:hAnsi="Times New Roman" w:cs="Times New Roman"/>
          <w:sz w:val="26"/>
          <w:szCs w:val="26"/>
          <w:lang w:eastAsia="ar-SA"/>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4.15.  Малые архитектурные формы и объекты общественного благоустройства</w:t>
      </w: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4.15.1.</w:t>
      </w:r>
      <w:r w:rsidRPr="00BD45B4">
        <w:rPr>
          <w:rFonts w:ascii="Times New Roman" w:hAnsi="Times New Roman" w:cs="Times New Roman"/>
          <w:sz w:val="26"/>
          <w:szCs w:val="26"/>
          <w:lang w:eastAsia="ar-SA"/>
        </w:rPr>
        <w:t xml:space="preserve">  Малые архитектурные формы (далее – МАФ) и объекты общественного благоустройства (далее – ООБ) могут быть как функциональными, так и декоративными.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xml:space="preserve">Установка МАФ и ООБ производится на территории поселения в соответствии с эскизными проектами, согласованными администрацией поселения.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4.15.2.</w:t>
      </w:r>
      <w:r w:rsidRPr="00BD45B4">
        <w:rPr>
          <w:rFonts w:ascii="Times New Roman" w:hAnsi="Times New Roman" w:cs="Times New Roman"/>
          <w:sz w:val="26"/>
          <w:szCs w:val="26"/>
          <w:lang w:eastAsia="ar-SA"/>
        </w:rPr>
        <w:t xml:space="preserve">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4.15.3.</w:t>
      </w:r>
      <w:r w:rsidRPr="00BD45B4">
        <w:rPr>
          <w:rFonts w:ascii="Times New Roman" w:hAnsi="Times New Roman" w:cs="Times New Roman"/>
          <w:sz w:val="26"/>
          <w:szCs w:val="26"/>
          <w:lang w:eastAsia="ar-SA"/>
        </w:rPr>
        <w:t>  Для постоянного содержания цветочных ваз и урн в хорошем внешнем и санитарно-гигиеническом состоянии необходимо:</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а) своевременно убирать все сломанные или ремонтировать частично поврежденные урны и вазы;</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б) протирать внешние стенки влажной тряпкой с удалением подтеков и грязи;</w:t>
      </w:r>
    </w:p>
    <w:p w:rsidR="00BD45B4" w:rsidRPr="00BD45B4" w:rsidRDefault="00BD45B4" w:rsidP="00BD45B4">
      <w:pPr>
        <w:suppressAutoHyphens/>
        <w:spacing w:after="0" w:line="240" w:lineRule="auto"/>
        <w:ind w:left="-567" w:firstLine="567"/>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в) собирать и удалять мусор, отцветшие соцветия и цветы, засохшие листья.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4.15.4.  </w:t>
      </w:r>
      <w:r w:rsidRPr="00BD45B4">
        <w:rPr>
          <w:rFonts w:ascii="Times New Roman" w:hAnsi="Times New Roman" w:cs="Times New Roman"/>
          <w:sz w:val="26"/>
          <w:szCs w:val="26"/>
          <w:lang w:eastAsia="ar-SA"/>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4.15.5.</w:t>
      </w:r>
      <w:r w:rsidRPr="00BD45B4">
        <w:rPr>
          <w:rFonts w:ascii="Times New Roman" w:hAnsi="Times New Roman" w:cs="Times New Roman"/>
          <w:sz w:val="26"/>
          <w:szCs w:val="26"/>
          <w:lang w:eastAsia="ar-SA"/>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4.15.6.</w:t>
      </w:r>
      <w:r w:rsidRPr="00BD45B4">
        <w:rPr>
          <w:rFonts w:ascii="Times New Roman" w:hAnsi="Times New Roman" w:cs="Times New Roman"/>
          <w:sz w:val="26"/>
          <w:szCs w:val="26"/>
          <w:lang w:eastAsia="ar-SA"/>
        </w:rPr>
        <w:t>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4.15.7.</w:t>
      </w:r>
      <w:r w:rsidRPr="00BD45B4">
        <w:rPr>
          <w:rFonts w:ascii="Times New Roman" w:hAnsi="Times New Roman" w:cs="Times New Roman"/>
          <w:sz w:val="26"/>
          <w:szCs w:val="26"/>
          <w:lang w:eastAsia="ar-SA"/>
        </w:rPr>
        <w:t>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BD45B4">
        <w:rPr>
          <w:rFonts w:ascii="Times New Roman" w:hAnsi="Times New Roman" w:cs="Times New Roman"/>
          <w:sz w:val="26"/>
          <w:szCs w:val="26"/>
          <w:lang w:eastAsia="ar-SA"/>
        </w:rPr>
        <w:tab/>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4.15.8.</w:t>
      </w:r>
      <w:r w:rsidRPr="00BD45B4">
        <w:rPr>
          <w:rFonts w:ascii="Times New Roman" w:hAnsi="Times New Roman" w:cs="Times New Roman"/>
          <w:sz w:val="26"/>
          <w:szCs w:val="26"/>
          <w:lang w:eastAsia="ar-SA"/>
        </w:rPr>
        <w:t xml:space="preserve">  Гражданам необходимо бережно относиться к МАФ и ООБ, не допускать действий, влекущих их повреждение и уничтожение, таких как </w:t>
      </w:r>
      <w:proofErr w:type="spellStart"/>
      <w:r w:rsidRPr="00BD45B4">
        <w:rPr>
          <w:rFonts w:ascii="Times New Roman" w:hAnsi="Times New Roman" w:cs="Times New Roman"/>
          <w:sz w:val="26"/>
          <w:szCs w:val="26"/>
          <w:lang w:eastAsia="ar-SA"/>
        </w:rPr>
        <w:t>выламывание</w:t>
      </w:r>
      <w:proofErr w:type="spellEnd"/>
      <w:r w:rsidRPr="00BD45B4">
        <w:rPr>
          <w:rFonts w:ascii="Times New Roman" w:hAnsi="Times New Roman" w:cs="Times New Roman"/>
          <w:sz w:val="26"/>
          <w:szCs w:val="26"/>
          <w:lang w:eastAsia="ar-SA"/>
        </w:rPr>
        <w:t xml:space="preserve"> и выдергивание отдельных элементов, опрокидывание или самовольный перенос МАФ и ООБ, загрязнение, </w:t>
      </w:r>
      <w:proofErr w:type="spellStart"/>
      <w:r w:rsidRPr="00BD45B4">
        <w:rPr>
          <w:rFonts w:ascii="Times New Roman" w:hAnsi="Times New Roman" w:cs="Times New Roman"/>
          <w:sz w:val="26"/>
          <w:szCs w:val="26"/>
          <w:lang w:eastAsia="ar-SA"/>
        </w:rPr>
        <w:t>взбирание</w:t>
      </w:r>
      <w:proofErr w:type="spellEnd"/>
      <w:r w:rsidRPr="00BD45B4">
        <w:rPr>
          <w:rFonts w:ascii="Times New Roman" w:hAnsi="Times New Roman" w:cs="Times New Roman"/>
          <w:sz w:val="26"/>
          <w:szCs w:val="26"/>
          <w:lang w:eastAsia="ar-SA"/>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4.15.9.</w:t>
      </w:r>
      <w:r w:rsidRPr="00BD45B4">
        <w:rPr>
          <w:rFonts w:ascii="Times New Roman" w:hAnsi="Times New Roman" w:cs="Times New Roman"/>
          <w:sz w:val="26"/>
          <w:szCs w:val="26"/>
          <w:lang w:eastAsia="ar-SA"/>
        </w:rPr>
        <w:t xml:space="preserve">  За повреждение и уничтожение МАФ и ООБ виновные лица, привлеченные к административной ответственности, возмещают нанесенный ущерб их собственнику. </w:t>
      </w:r>
    </w:p>
    <w:p w:rsidR="00BD45B4" w:rsidRPr="00BD45B4" w:rsidRDefault="00BD45B4" w:rsidP="00BD45B4">
      <w:pPr>
        <w:suppressAutoHyphens/>
        <w:spacing w:after="0" w:line="240" w:lineRule="auto"/>
        <w:ind w:firstLine="708"/>
        <w:jc w:val="both"/>
        <w:rPr>
          <w:rFonts w:ascii="Times New Roman" w:hAnsi="Times New Roman" w:cs="Times New Roman"/>
          <w:b/>
          <w:bCs/>
          <w:sz w:val="26"/>
          <w:szCs w:val="26"/>
          <w:lang w:eastAsia="ar-SA"/>
        </w:rPr>
      </w:pP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r w:rsidRPr="00BD45B4">
        <w:rPr>
          <w:rFonts w:ascii="Times New Roman" w:hAnsi="Times New Roman" w:cs="Times New Roman"/>
          <w:b/>
          <w:bCs/>
          <w:sz w:val="26"/>
          <w:szCs w:val="26"/>
          <w:lang w:eastAsia="ar-SA"/>
        </w:rPr>
        <w:t>4.16.</w:t>
      </w:r>
      <w:r w:rsidRPr="00BD45B4">
        <w:rPr>
          <w:rFonts w:ascii="Times New Roman" w:hAnsi="Times New Roman" w:cs="Times New Roman"/>
          <w:b/>
          <w:sz w:val="26"/>
          <w:szCs w:val="26"/>
          <w:lang w:eastAsia="ar-SA"/>
        </w:rPr>
        <w:t>  Требования к передвижению механических транспортных средств на территории поселения</w:t>
      </w: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4.16.1.</w:t>
      </w:r>
      <w:r w:rsidRPr="00BD45B4">
        <w:rPr>
          <w:rFonts w:ascii="Times New Roman" w:hAnsi="Times New Roman" w:cs="Times New Roman"/>
          <w:sz w:val="26"/>
          <w:szCs w:val="26"/>
          <w:lang w:eastAsia="ar-SA"/>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4.16.2.</w:t>
      </w:r>
      <w:r w:rsidRPr="00BD45B4">
        <w:rPr>
          <w:rFonts w:ascii="Times New Roman" w:hAnsi="Times New Roman" w:cs="Times New Roman"/>
          <w:sz w:val="26"/>
          <w:szCs w:val="26"/>
          <w:lang w:eastAsia="ar-SA"/>
        </w:rPr>
        <w:t>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4.16.3.</w:t>
      </w:r>
      <w:r w:rsidRPr="00BD45B4">
        <w:rPr>
          <w:rFonts w:ascii="Times New Roman" w:hAnsi="Times New Roman" w:cs="Times New Roman"/>
          <w:sz w:val="26"/>
          <w:szCs w:val="26"/>
          <w:lang w:eastAsia="ar-SA"/>
        </w:rPr>
        <w:t>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4.16.4.</w:t>
      </w:r>
      <w:r w:rsidRPr="00BD45B4">
        <w:rPr>
          <w:rFonts w:ascii="Times New Roman" w:hAnsi="Times New Roman" w:cs="Times New Roman"/>
          <w:sz w:val="26"/>
          <w:szCs w:val="26"/>
          <w:lang w:eastAsia="ar-SA"/>
        </w:rPr>
        <w:t xml:space="preserve">  Стоянка и парковка транспортных средств осуществляются с соблюдением требований </w:t>
      </w:r>
      <w:hyperlink r:id="rId8" w:history="1">
        <w:r w:rsidRPr="00BD45B4">
          <w:rPr>
            <w:rFonts w:ascii="Times New Roman" w:hAnsi="Times New Roman" w:cs="Times New Roman"/>
            <w:color w:val="000080"/>
            <w:sz w:val="26"/>
            <w:szCs w:val="26"/>
            <w:u w:val="single"/>
            <w:lang w:eastAsia="ar-SA"/>
          </w:rPr>
          <w:t>Правил</w:t>
        </w:r>
      </w:hyperlink>
      <w:r w:rsidRPr="00BD45B4">
        <w:rPr>
          <w:rFonts w:ascii="Times New Roman" w:hAnsi="Times New Roman" w:cs="Times New Roman"/>
          <w:sz w:val="26"/>
          <w:szCs w:val="26"/>
          <w:lang w:eastAsia="ar-SA"/>
        </w:rPr>
        <w:t xml:space="preserve"> дорожного движения.</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4.16.5.</w:t>
      </w:r>
      <w:r w:rsidRPr="00BD45B4">
        <w:rPr>
          <w:rFonts w:ascii="Times New Roman" w:hAnsi="Times New Roman" w:cs="Times New Roman"/>
          <w:sz w:val="26"/>
          <w:szCs w:val="26"/>
          <w:lang w:eastAsia="ar-SA"/>
        </w:rPr>
        <w:t>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BD45B4">
        <w:rPr>
          <w:rFonts w:ascii="Times New Roman" w:hAnsi="Times New Roman" w:cs="Times New Roman"/>
          <w:b/>
          <w:sz w:val="26"/>
          <w:szCs w:val="26"/>
          <w:lang w:eastAsia="ar-SA"/>
        </w:rPr>
        <w:t>.</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4.16.6.</w:t>
      </w:r>
      <w:r w:rsidRPr="00BD45B4">
        <w:rPr>
          <w:rFonts w:ascii="Times New Roman" w:hAnsi="Times New Roman" w:cs="Times New Roman"/>
          <w:sz w:val="26"/>
          <w:szCs w:val="26"/>
          <w:lang w:eastAsia="ar-SA"/>
        </w:rPr>
        <w:t xml:space="preserve">  Не допускается движение тракторов и других самоходных машин на гусеничном ходу по дорогам с </w:t>
      </w:r>
      <w:proofErr w:type="spellStart"/>
      <w:r w:rsidRPr="00BD45B4">
        <w:rPr>
          <w:rFonts w:ascii="Times New Roman" w:hAnsi="Times New Roman" w:cs="Times New Roman"/>
          <w:sz w:val="26"/>
          <w:szCs w:val="26"/>
          <w:lang w:eastAsia="ar-SA"/>
        </w:rPr>
        <w:t>асфальто</w:t>
      </w:r>
      <w:proofErr w:type="spellEnd"/>
      <w:r w:rsidRPr="00BD45B4">
        <w:rPr>
          <w:rFonts w:ascii="Times New Roman" w:hAnsi="Times New Roman" w:cs="Times New Roman"/>
          <w:sz w:val="26"/>
          <w:szCs w:val="26"/>
          <w:lang w:eastAsia="ar-SA"/>
        </w:rPr>
        <w:t xml:space="preserve"> и цементобетонным покрытием.</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4.16.7.</w:t>
      </w:r>
      <w:r w:rsidRPr="00BD45B4">
        <w:rPr>
          <w:rFonts w:ascii="Times New Roman" w:hAnsi="Times New Roman" w:cs="Times New Roman"/>
          <w:sz w:val="26"/>
          <w:szCs w:val="26"/>
          <w:lang w:eastAsia="ar-SA"/>
        </w:rPr>
        <w:t xml:space="preserve">  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p>
    <w:p w:rsidR="00BD45B4" w:rsidRPr="00BD45B4" w:rsidRDefault="00BD45B4" w:rsidP="00BD45B4">
      <w:pPr>
        <w:numPr>
          <w:ilvl w:val="0"/>
          <w:numId w:val="46"/>
        </w:numPr>
        <w:suppressAutoHyphens/>
        <w:spacing w:after="0" w:line="240" w:lineRule="auto"/>
        <w:jc w:val="center"/>
        <w:rPr>
          <w:rFonts w:ascii="Times New Roman" w:hAnsi="Times New Roman" w:cs="Times New Roman"/>
          <w:b/>
          <w:bCs/>
          <w:sz w:val="26"/>
          <w:szCs w:val="26"/>
          <w:lang w:eastAsia="ar-SA"/>
        </w:rPr>
      </w:pPr>
      <w:r w:rsidRPr="00BD45B4">
        <w:rPr>
          <w:rFonts w:ascii="Times New Roman" w:hAnsi="Times New Roman" w:cs="Times New Roman"/>
          <w:b/>
          <w:bCs/>
          <w:sz w:val="26"/>
          <w:szCs w:val="26"/>
          <w:lang w:eastAsia="ar-SA"/>
        </w:rPr>
        <w:t>Охрана и содержание зеленых насаждений</w:t>
      </w:r>
    </w:p>
    <w:p w:rsidR="00BD45B4" w:rsidRPr="00BD45B4" w:rsidRDefault="00BD45B4" w:rsidP="00BD45B4">
      <w:pPr>
        <w:suppressAutoHyphens/>
        <w:spacing w:after="0" w:line="240" w:lineRule="auto"/>
        <w:ind w:left="360"/>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1276"/>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5.1.  Общие положения</w:t>
      </w:r>
    </w:p>
    <w:p w:rsidR="00BD45B4" w:rsidRPr="00BD45B4" w:rsidRDefault="00BD45B4" w:rsidP="00BD45B4">
      <w:pPr>
        <w:suppressAutoHyphens/>
        <w:spacing w:after="0" w:line="240" w:lineRule="auto"/>
        <w:ind w:firstLine="709"/>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5.1.1.</w:t>
      </w:r>
      <w:r w:rsidRPr="00BD45B4">
        <w:rPr>
          <w:rFonts w:ascii="Times New Roman" w:hAnsi="Times New Roman" w:cs="Times New Roman"/>
          <w:sz w:val="26"/>
          <w:szCs w:val="26"/>
          <w:lang w:eastAsia="ar-SA"/>
        </w:rPr>
        <w:t>  Охрану зеленых насаждений на территории поселения осуществляет администрация поселения.</w:t>
      </w:r>
    </w:p>
    <w:p w:rsidR="00BD45B4" w:rsidRPr="00BD45B4" w:rsidRDefault="00BD45B4" w:rsidP="00BD45B4">
      <w:pPr>
        <w:suppressAutoHyphens/>
        <w:spacing w:after="0" w:line="240" w:lineRule="auto"/>
        <w:ind w:firstLine="709"/>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5.1.2.  </w:t>
      </w:r>
      <w:r w:rsidRPr="00BD45B4">
        <w:rPr>
          <w:rFonts w:ascii="Times New Roman" w:hAnsi="Times New Roman" w:cs="Times New Roman"/>
          <w:sz w:val="26"/>
          <w:szCs w:val="26"/>
          <w:lang w:eastAsia="ar-SA"/>
        </w:rPr>
        <w:t>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 № 153.</w:t>
      </w:r>
    </w:p>
    <w:p w:rsidR="00BD45B4" w:rsidRPr="00BD45B4" w:rsidRDefault="00BD45B4" w:rsidP="00BD45B4">
      <w:pPr>
        <w:suppressAutoHyphens/>
        <w:spacing w:after="0" w:line="240" w:lineRule="auto"/>
        <w:ind w:firstLine="709"/>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5.1.3. </w:t>
      </w:r>
      <w:r w:rsidRPr="00BD45B4">
        <w:rPr>
          <w:rFonts w:ascii="Times New Roman" w:hAnsi="Times New Roman" w:cs="Times New Roman"/>
          <w:sz w:val="26"/>
          <w:szCs w:val="26"/>
          <w:lang w:val="en-US" w:eastAsia="ar-SA"/>
        </w:rPr>
        <w:t> </w:t>
      </w:r>
      <w:r w:rsidRPr="00BD45B4">
        <w:rPr>
          <w:rFonts w:ascii="Times New Roman" w:hAnsi="Times New Roman" w:cs="Times New Roman"/>
          <w:sz w:val="26"/>
          <w:szCs w:val="26"/>
          <w:lang w:eastAsia="ar-SA"/>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  обеспечивать сохранность зеленых насаждений; </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обеспечивать квалифицированный уход за насаждениями, не допускать складирования строительных отходов, материалов, КГМ;</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  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поселения на проведение работ по обрезке зеленых насаждений не требуется; </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в летнее время и в сухую погоду поливать газоны, цветники, деревья и кустарники;</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xml:space="preserve">-  не допускать </w:t>
      </w:r>
      <w:proofErr w:type="spellStart"/>
      <w:r w:rsidRPr="00BD45B4">
        <w:rPr>
          <w:rFonts w:ascii="Times New Roman" w:hAnsi="Times New Roman" w:cs="Times New Roman"/>
          <w:sz w:val="26"/>
          <w:szCs w:val="26"/>
          <w:lang w:eastAsia="ar-SA"/>
        </w:rPr>
        <w:t>вытаптывания</w:t>
      </w:r>
      <w:proofErr w:type="spellEnd"/>
      <w:r w:rsidRPr="00BD45B4">
        <w:rPr>
          <w:rFonts w:ascii="Times New Roman" w:hAnsi="Times New Roman" w:cs="Times New Roman"/>
          <w:sz w:val="26"/>
          <w:szCs w:val="26"/>
          <w:lang w:eastAsia="ar-SA"/>
        </w:rPr>
        <w:t xml:space="preserve"> газонов и складирования на них материалов, песка, мусора, снега, сколов льда и прочее.</w:t>
      </w:r>
    </w:p>
    <w:p w:rsidR="00BD45B4" w:rsidRPr="00BD45B4" w:rsidRDefault="00BD45B4" w:rsidP="00BD45B4">
      <w:pPr>
        <w:suppressAutoHyphens/>
        <w:spacing w:after="0" w:line="240" w:lineRule="auto"/>
        <w:ind w:left="-567" w:firstLine="1275"/>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5.1.4.</w:t>
      </w:r>
      <w:r w:rsidRPr="00BD45B4">
        <w:rPr>
          <w:rFonts w:ascii="Times New Roman" w:hAnsi="Times New Roman" w:cs="Times New Roman"/>
          <w:sz w:val="26"/>
          <w:szCs w:val="26"/>
          <w:lang w:eastAsia="ar-SA"/>
        </w:rPr>
        <w:t>  На озелененных территориях не допускается:</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  складировать любые материалы; </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устраивать свалки мусора, снега и льда, за исключением чистого снега, полученного от расчистки садово-парковых дорожек;</w:t>
      </w:r>
    </w:p>
    <w:p w:rsidR="00BD45B4" w:rsidRPr="00BD45B4" w:rsidRDefault="00BD45B4" w:rsidP="00BD45B4">
      <w:pPr>
        <w:suppressAutoHyphens/>
        <w:spacing w:after="0" w:line="240" w:lineRule="auto"/>
        <w:ind w:firstLine="709"/>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  использовать роторные снегоочистительные машины для перекидки снега на насаждения. </w:t>
      </w:r>
    </w:p>
    <w:p w:rsidR="00BD45B4" w:rsidRPr="00BD45B4" w:rsidRDefault="00BD45B4" w:rsidP="00BD45B4">
      <w:pPr>
        <w:suppressAutoHyphens/>
        <w:spacing w:after="0" w:line="240" w:lineRule="auto"/>
        <w:ind w:firstLine="709"/>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сбрасывать снег с крыш на участки, занятые насаждениями, без принятия мер, обеспечивающих сохранность деревьев и кустарников;</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сбрасывать смет и другие загрязнения на газоны;</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осуществлять проезд и стоянку автомашин и других видов транспорта;</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ходить, сидеть и лежать на газонах, устраивать игры;</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добывать из деревьев сок, смолу, делать надрезы, надписи, наносить другие механические повреждения и размещать печатную продукцию;</w:t>
      </w:r>
    </w:p>
    <w:p w:rsidR="00BD45B4" w:rsidRPr="00BD45B4" w:rsidRDefault="00BD45B4" w:rsidP="00BD45B4">
      <w:pPr>
        <w:suppressAutoHyphens/>
        <w:spacing w:after="0" w:line="240" w:lineRule="auto"/>
        <w:ind w:left="-567" w:firstLine="567"/>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рвать цветы и ломать ветви деревьев и кустарников.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5.1.5.</w:t>
      </w:r>
      <w:r w:rsidRPr="00BD45B4">
        <w:rPr>
          <w:rFonts w:ascii="Times New Roman" w:hAnsi="Times New Roman" w:cs="Times New Roman"/>
          <w:sz w:val="26"/>
          <w:szCs w:val="26"/>
          <w:lang w:eastAsia="ar-SA"/>
        </w:rPr>
        <w:t xml:space="preserve">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w:t>
      </w:r>
      <w:r w:rsidRPr="00BD45B4">
        <w:rPr>
          <w:rFonts w:ascii="Times New Roman" w:hAnsi="Times New Roman" w:cs="Times New Roman"/>
          <w:sz w:val="26"/>
          <w:szCs w:val="26"/>
          <w:lang w:val="en-US" w:eastAsia="ar-SA"/>
        </w:rPr>
        <w:t>III</w:t>
      </w:r>
      <w:r w:rsidRPr="00BD45B4">
        <w:rPr>
          <w:rFonts w:ascii="Times New Roman" w:hAnsi="Times New Roman" w:cs="Times New Roman"/>
          <w:sz w:val="26"/>
          <w:szCs w:val="26"/>
          <w:lang w:eastAsia="ar-SA"/>
        </w:rPr>
        <w:t xml:space="preserve">-10-75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 </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5.1.6.</w:t>
      </w:r>
      <w:r w:rsidRPr="00BD45B4">
        <w:rPr>
          <w:rFonts w:ascii="Times New Roman" w:hAnsi="Times New Roman" w:cs="Times New Roman"/>
          <w:sz w:val="26"/>
          <w:szCs w:val="26"/>
          <w:lang w:eastAsia="ar-SA"/>
        </w:rPr>
        <w:t>  Место высадки зеленых насаждений, их виды и породы, количество единиц и площадь озеленения определяются проектами.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5.2.  Порядок предоставления разрешения на снос (вырубку) зелёного насаждения и (или) разрешения на пересадку деревьев и кустарников</w:t>
      </w:r>
    </w:p>
    <w:p w:rsidR="00BD45B4" w:rsidRPr="00BD45B4" w:rsidRDefault="00BD45B4" w:rsidP="00BD45B4">
      <w:pPr>
        <w:suppressAutoHyphens/>
        <w:spacing w:after="0" w:line="240" w:lineRule="auto"/>
        <w:ind w:left="-567" w:firstLine="567"/>
        <w:jc w:val="center"/>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5.2.1.</w:t>
      </w:r>
      <w:r w:rsidRPr="00BD45B4">
        <w:rPr>
          <w:rFonts w:ascii="Times New Roman" w:hAnsi="Times New Roman" w:cs="Times New Roman"/>
          <w:sz w:val="26"/>
          <w:szCs w:val="26"/>
          <w:lang w:eastAsia="ar-SA"/>
        </w:rPr>
        <w:t>  Порядок предоставления разрешения на снос (вырубку) зелёного насаждения</w:t>
      </w:r>
      <w:r w:rsidRPr="00BD45B4">
        <w:rPr>
          <w:rFonts w:ascii="Times New Roman" w:hAnsi="Times New Roman" w:cs="Times New Roman"/>
          <w:b/>
          <w:sz w:val="26"/>
          <w:szCs w:val="26"/>
          <w:lang w:eastAsia="ar-SA"/>
        </w:rPr>
        <w:t xml:space="preserve"> </w:t>
      </w:r>
      <w:r w:rsidRPr="00BD45B4">
        <w:rPr>
          <w:rFonts w:ascii="Times New Roman" w:hAnsi="Times New Roman" w:cs="Times New Roman"/>
          <w:sz w:val="26"/>
          <w:szCs w:val="26"/>
          <w:lang w:eastAsia="ar-SA"/>
        </w:rPr>
        <w:t>и (или) разрешения на пересадку деревьев и кустарников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5.2.2.</w:t>
      </w:r>
      <w:r w:rsidRPr="00BD45B4">
        <w:rPr>
          <w:rFonts w:ascii="Times New Roman" w:hAnsi="Times New Roman" w:cs="Times New Roman"/>
          <w:sz w:val="26"/>
          <w:szCs w:val="26"/>
          <w:lang w:eastAsia="ar-SA"/>
        </w:rPr>
        <w:t xml:space="preserve">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поселения в присутствии заявителя и составляет акт обследования зеленых насаждений, кроме случаев, предусмотренных пунктом 5.2.7 настоящих Правил.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5.2.3.</w:t>
      </w:r>
      <w:r w:rsidRPr="00BD45B4">
        <w:rPr>
          <w:rFonts w:ascii="Times New Roman" w:hAnsi="Times New Roman" w:cs="Times New Roman"/>
          <w:sz w:val="26"/>
          <w:szCs w:val="26"/>
          <w:lang w:eastAsia="ar-SA"/>
        </w:rPr>
        <w:t>  В случае несанкционированного сноса (вырубки) и повреждения зеленых насаждений администрацией поселения составляется соответствующий акт обследования.</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5.2.4.</w:t>
      </w:r>
      <w:r w:rsidRPr="00BD45B4">
        <w:rPr>
          <w:rFonts w:ascii="Times New Roman" w:hAnsi="Times New Roman" w:cs="Times New Roman"/>
          <w:sz w:val="26"/>
          <w:szCs w:val="26"/>
          <w:lang w:eastAsia="ar-SA"/>
        </w:rPr>
        <w:t>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поселения, кроме случаев, предусмотренных административным регламентом и пунктами 4.2.6, 4.2.7 настоящих Правил.</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Решение комиссии оформляется в виде протокола заседания комиссии и направляется уполномоченному представителю администрации поселения для предоставления разрешения на снос (вырубку) и (или) разрешения на пересадку деревьев и кустарников.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5.2.5.</w:t>
      </w:r>
      <w:r w:rsidRPr="00BD45B4">
        <w:rPr>
          <w:rFonts w:ascii="Times New Roman" w:hAnsi="Times New Roman" w:cs="Times New Roman"/>
          <w:sz w:val="26"/>
          <w:szCs w:val="26"/>
          <w:lang w:eastAsia="ar-SA"/>
        </w:rPr>
        <w:t xml:space="preserve">  Снос (вырубка) или пересадка зеленых насаждений осуществляется только на основании разрешения на снос (вырубку) и (или) разрешения на пересадку деревьев и кустарников (далее – разрешение), оформленного администрацией поселения. </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5.2.6.</w:t>
      </w:r>
      <w:r w:rsidRPr="00BD45B4">
        <w:rPr>
          <w:rFonts w:ascii="Times New Roman" w:hAnsi="Times New Roman" w:cs="Times New Roman"/>
          <w:sz w:val="26"/>
          <w:szCs w:val="26"/>
          <w:lang w:eastAsia="ar-SA"/>
        </w:rPr>
        <w:t xml:space="preserve">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поселения для принятия в кратчайшие сроки соответствующих мер.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5.2.7.</w:t>
      </w:r>
      <w:r w:rsidRPr="00BD45B4">
        <w:rPr>
          <w:rFonts w:ascii="Times New Roman" w:hAnsi="Times New Roman" w:cs="Times New Roman"/>
          <w:i/>
          <w:iCs/>
          <w:sz w:val="26"/>
          <w:szCs w:val="26"/>
          <w:lang w:eastAsia="ar-SA"/>
        </w:rPr>
        <w:t>  </w:t>
      </w:r>
      <w:r w:rsidRPr="00BD45B4">
        <w:rPr>
          <w:rFonts w:ascii="Times New Roman" w:hAnsi="Times New Roman" w:cs="Times New Roman"/>
          <w:sz w:val="26"/>
          <w:szCs w:val="26"/>
          <w:lang w:eastAsia="ar-SA"/>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разрешения на снос (вырубку) в администрации поселения в срок не позднее 72 часов с момента начала работ.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5.2.7.  </w:t>
      </w:r>
      <w:r w:rsidRPr="00BD45B4">
        <w:rPr>
          <w:rFonts w:ascii="Times New Roman" w:hAnsi="Times New Roman" w:cs="Times New Roman"/>
          <w:sz w:val="26"/>
          <w:szCs w:val="26"/>
          <w:lang w:eastAsia="ar-SA"/>
        </w:rPr>
        <w:t>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BD45B4" w:rsidRPr="00BD45B4" w:rsidRDefault="00BD45B4" w:rsidP="00BD45B4">
      <w:pPr>
        <w:suppressAutoHyphens/>
        <w:spacing w:after="0" w:line="240" w:lineRule="auto"/>
        <w:ind w:left="-567" w:firstLine="1275"/>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5.2.8.  </w:t>
      </w:r>
      <w:r w:rsidRPr="00BD45B4">
        <w:rPr>
          <w:rFonts w:ascii="Times New Roman" w:hAnsi="Times New Roman" w:cs="Times New Roman"/>
          <w:sz w:val="26"/>
          <w:szCs w:val="26"/>
          <w:lang w:eastAsia="ar-SA"/>
        </w:rPr>
        <w:t>В иных случаях снос считается самовольным.</w:t>
      </w:r>
    </w:p>
    <w:p w:rsidR="00BD45B4" w:rsidRPr="00BD45B4" w:rsidRDefault="00BD45B4" w:rsidP="00BD45B4">
      <w:pPr>
        <w:suppressAutoHyphens/>
        <w:spacing w:after="0" w:line="240" w:lineRule="auto"/>
        <w:ind w:left="-567" w:firstLine="1275"/>
        <w:jc w:val="both"/>
        <w:rPr>
          <w:rFonts w:ascii="Times New Roman" w:hAnsi="Times New Roman" w:cs="Times New Roman"/>
          <w:sz w:val="26"/>
          <w:szCs w:val="26"/>
          <w:lang w:eastAsia="ar-SA"/>
        </w:rPr>
      </w:pPr>
    </w:p>
    <w:p w:rsidR="00BD45B4" w:rsidRPr="00BD45B4" w:rsidRDefault="00BD45B4" w:rsidP="00BD45B4">
      <w:pPr>
        <w:numPr>
          <w:ilvl w:val="0"/>
          <w:numId w:val="46"/>
        </w:numPr>
        <w:suppressAutoHyphens/>
        <w:spacing w:after="0" w:line="240" w:lineRule="auto"/>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Производство земляных работ</w:t>
      </w:r>
    </w:p>
    <w:p w:rsidR="00BD45B4" w:rsidRPr="00BD45B4" w:rsidRDefault="00BD45B4" w:rsidP="00BD45B4">
      <w:pPr>
        <w:suppressAutoHyphens/>
        <w:spacing w:after="0" w:line="240" w:lineRule="auto"/>
        <w:ind w:left="360"/>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1276"/>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6.1.  Порядок выдачи разрешений на осуществление земляных работ</w:t>
      </w:r>
    </w:p>
    <w:p w:rsidR="00BD45B4" w:rsidRPr="00BD45B4" w:rsidRDefault="00BD45B4" w:rsidP="00BD45B4">
      <w:pPr>
        <w:suppressAutoHyphens/>
        <w:spacing w:after="0" w:line="240" w:lineRule="auto"/>
        <w:ind w:firstLine="709"/>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6.1.1.</w:t>
      </w:r>
      <w:r w:rsidRPr="00BD45B4">
        <w:rPr>
          <w:rFonts w:ascii="Times New Roman" w:hAnsi="Times New Roman" w:cs="Times New Roman"/>
          <w:sz w:val="26"/>
          <w:szCs w:val="26"/>
          <w:lang w:eastAsia="ar-SA"/>
        </w:rPr>
        <w:t>  Порядок предоставления разрешений на осуществление земляных работ на территории поселения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BD45B4" w:rsidRPr="00BD45B4" w:rsidRDefault="00BD45B4" w:rsidP="00BD45B4">
      <w:pPr>
        <w:suppressAutoHyphens/>
        <w:spacing w:after="0" w:line="240" w:lineRule="auto"/>
        <w:ind w:left="-567" w:firstLine="1276"/>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6.2.  Обеспечение безопасности движения на месте проведения земляных работ</w:t>
      </w:r>
    </w:p>
    <w:p w:rsidR="00BD45B4" w:rsidRPr="00BD45B4" w:rsidRDefault="00BD45B4" w:rsidP="00BD45B4">
      <w:pPr>
        <w:suppressAutoHyphens/>
        <w:spacing w:after="0" w:line="240" w:lineRule="auto"/>
        <w:ind w:firstLine="709"/>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6.2.1.</w:t>
      </w:r>
      <w:r w:rsidRPr="00BD45B4">
        <w:rPr>
          <w:rFonts w:ascii="Times New Roman" w:hAnsi="Times New Roman" w:cs="Times New Roman"/>
          <w:sz w:val="26"/>
          <w:szCs w:val="26"/>
          <w:lang w:eastAsia="ar-SA"/>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BD45B4" w:rsidRPr="00BD45B4" w:rsidRDefault="00BD45B4" w:rsidP="00BD45B4">
      <w:pPr>
        <w:suppressAutoHyphens/>
        <w:spacing w:after="0" w:line="240" w:lineRule="auto"/>
        <w:ind w:firstLine="709"/>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6.2.2.</w:t>
      </w:r>
      <w:r w:rsidRPr="00BD45B4">
        <w:rPr>
          <w:rFonts w:ascii="Times New Roman" w:hAnsi="Times New Roman" w:cs="Times New Roman"/>
          <w:sz w:val="26"/>
          <w:szCs w:val="26"/>
          <w:lang w:eastAsia="ar-SA"/>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9" w:history="1">
        <w:r w:rsidRPr="00BD45B4">
          <w:rPr>
            <w:rFonts w:ascii="Times New Roman" w:hAnsi="Times New Roman" w:cs="Times New Roman"/>
            <w:color w:val="0000FF"/>
            <w:sz w:val="26"/>
            <w:szCs w:val="26"/>
            <w:u w:val="single"/>
            <w:lang w:eastAsia="ar-SA"/>
          </w:rPr>
          <w:t>Правил</w:t>
        </w:r>
      </w:hyperlink>
      <w:r w:rsidRPr="00BD45B4">
        <w:rPr>
          <w:rFonts w:ascii="Times New Roman" w:hAnsi="Times New Roman" w:cs="Times New Roman"/>
          <w:sz w:val="26"/>
          <w:szCs w:val="26"/>
          <w:lang w:eastAsia="ar-SA"/>
        </w:rPr>
        <w:t xml:space="preserve"> дорожного движения Российской Федерации, ГОСТ Р 50597-93, ГОСТ Р 52289-2004.</w:t>
      </w:r>
    </w:p>
    <w:p w:rsidR="00BD45B4" w:rsidRPr="00BD45B4" w:rsidRDefault="00BD45B4" w:rsidP="00BD45B4">
      <w:pPr>
        <w:suppressAutoHyphens/>
        <w:spacing w:after="0" w:line="240" w:lineRule="auto"/>
        <w:ind w:firstLine="709"/>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6.2.3.</w:t>
      </w:r>
      <w:r w:rsidRPr="00BD45B4">
        <w:rPr>
          <w:rFonts w:ascii="Times New Roman" w:hAnsi="Times New Roman" w:cs="Times New Roman"/>
          <w:sz w:val="26"/>
          <w:szCs w:val="26"/>
          <w:lang w:eastAsia="ar-SA"/>
        </w:rPr>
        <w:t>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BD45B4" w:rsidRPr="00BD45B4" w:rsidRDefault="00BD45B4" w:rsidP="00BD45B4">
      <w:pPr>
        <w:suppressAutoHyphens/>
        <w:spacing w:after="0" w:line="240" w:lineRule="auto"/>
        <w:ind w:firstLine="709"/>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6.2.4.</w:t>
      </w:r>
      <w:r w:rsidRPr="00BD45B4">
        <w:rPr>
          <w:rFonts w:ascii="Times New Roman" w:hAnsi="Times New Roman" w:cs="Times New Roman"/>
          <w:sz w:val="26"/>
          <w:szCs w:val="26"/>
          <w:lang w:eastAsia="ar-SA"/>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BD45B4" w:rsidRPr="00BD45B4" w:rsidRDefault="00BD45B4" w:rsidP="00BD45B4">
      <w:pPr>
        <w:suppressAutoHyphens/>
        <w:spacing w:after="0" w:line="240" w:lineRule="auto"/>
        <w:ind w:firstLine="709"/>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6.2.5.</w:t>
      </w:r>
      <w:r w:rsidRPr="00BD45B4">
        <w:rPr>
          <w:rFonts w:ascii="Times New Roman" w:hAnsi="Times New Roman" w:cs="Times New Roman"/>
          <w:sz w:val="26"/>
          <w:szCs w:val="26"/>
          <w:lang w:eastAsia="ar-SA"/>
        </w:rPr>
        <w:t>  Проведение земляных работ на территории поселения разрешается только при выполнении производителем работ следующих условий:</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б) обеспечиваются беспрепятственные и безопасные проход пешеходов и проезд транспорта;</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в) уборка лишнего грунта и материалов, очистка места работы выполняются производителем работ немедленно после их окончания;</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г) вывоз лишнего грунта с места проведения земляных работ производится на полигон ТКО;</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BD45B4">
        <w:rPr>
          <w:rFonts w:ascii="Times New Roman" w:hAnsi="Times New Roman" w:cs="Times New Roman"/>
          <w:sz w:val="26"/>
          <w:szCs w:val="26"/>
          <w:lang w:eastAsia="ar-SA"/>
        </w:rPr>
        <w:tab/>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е) при устранении аварий на подземных коммуникациях, проложенных по улицам и площадям; </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ж) при наличии у производителя работ графика производства работ, согласованного с администрацией поселения.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6.2.6.</w:t>
      </w:r>
      <w:r w:rsidRPr="00BD45B4">
        <w:rPr>
          <w:rFonts w:ascii="Times New Roman" w:hAnsi="Times New Roman" w:cs="Times New Roman"/>
          <w:sz w:val="26"/>
          <w:szCs w:val="26"/>
          <w:lang w:eastAsia="ar-SA"/>
        </w:rPr>
        <w:t>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6.2.7.</w:t>
      </w:r>
      <w:r w:rsidRPr="00BD45B4">
        <w:rPr>
          <w:rFonts w:ascii="Times New Roman" w:hAnsi="Times New Roman" w:cs="Times New Roman"/>
          <w:sz w:val="26"/>
          <w:szCs w:val="26"/>
          <w:lang w:eastAsia="ar-SA"/>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6.2.8.</w:t>
      </w:r>
      <w:r w:rsidRPr="00BD45B4">
        <w:rPr>
          <w:rFonts w:ascii="Times New Roman" w:hAnsi="Times New Roman" w:cs="Times New Roman"/>
          <w:sz w:val="26"/>
          <w:szCs w:val="26"/>
          <w:lang w:eastAsia="ar-SA"/>
        </w:rPr>
        <w:t>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6.2.9.</w:t>
      </w:r>
      <w:r w:rsidRPr="00BD45B4">
        <w:rPr>
          <w:rFonts w:ascii="Times New Roman" w:hAnsi="Times New Roman" w:cs="Times New Roman"/>
          <w:sz w:val="26"/>
          <w:szCs w:val="26"/>
          <w:lang w:eastAsia="ar-SA"/>
        </w:rPr>
        <w:t>  По окончании работ лицо, ответственное за их производство, восстанавливает существующую схему организации движения.</w:t>
      </w:r>
    </w:p>
    <w:p w:rsidR="00BD45B4" w:rsidRPr="00BD45B4" w:rsidRDefault="00BD45B4" w:rsidP="00BD45B4">
      <w:pPr>
        <w:suppressAutoHyphens/>
        <w:spacing w:after="0" w:line="240" w:lineRule="auto"/>
        <w:ind w:left="-567" w:firstLine="1275"/>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6.3.  Порядок производства земляных работ</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6.3.1.</w:t>
      </w:r>
      <w:r w:rsidRPr="00BD45B4">
        <w:rPr>
          <w:rFonts w:ascii="Times New Roman" w:hAnsi="Times New Roman" w:cs="Times New Roman"/>
          <w:sz w:val="26"/>
          <w:szCs w:val="26"/>
          <w:lang w:eastAsia="ar-SA"/>
        </w:rPr>
        <w:t>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6.3.2.</w:t>
      </w:r>
      <w:r w:rsidRPr="00BD45B4">
        <w:rPr>
          <w:rFonts w:ascii="Times New Roman" w:hAnsi="Times New Roman" w:cs="Times New Roman"/>
          <w:sz w:val="26"/>
          <w:szCs w:val="26"/>
          <w:lang w:eastAsia="ar-SA"/>
        </w:rPr>
        <w:t>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6.3.3.</w:t>
      </w:r>
      <w:r w:rsidRPr="00BD45B4">
        <w:rPr>
          <w:rFonts w:ascii="Times New Roman" w:hAnsi="Times New Roman" w:cs="Times New Roman"/>
          <w:sz w:val="26"/>
          <w:szCs w:val="26"/>
          <w:lang w:eastAsia="ar-SA"/>
        </w:rPr>
        <w:t>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6.3.4.</w:t>
      </w:r>
      <w:r w:rsidRPr="00BD45B4">
        <w:rPr>
          <w:rFonts w:ascii="Times New Roman" w:hAnsi="Times New Roman" w:cs="Times New Roman"/>
          <w:sz w:val="26"/>
          <w:szCs w:val="26"/>
          <w:lang w:eastAsia="ar-SA"/>
        </w:rPr>
        <w:t>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6.3.5.</w:t>
      </w:r>
      <w:r w:rsidRPr="00BD45B4">
        <w:rPr>
          <w:rFonts w:ascii="Times New Roman" w:hAnsi="Times New Roman" w:cs="Times New Roman"/>
          <w:sz w:val="26"/>
          <w:szCs w:val="26"/>
          <w:lang w:eastAsia="ar-SA"/>
        </w:rPr>
        <w:t>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обеспечить водоотвод из траншей и котлованов в соответствии с требованиями строительных норм и правил;</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6.3.6.</w:t>
      </w:r>
      <w:r w:rsidRPr="00BD45B4">
        <w:rPr>
          <w:rFonts w:ascii="Times New Roman" w:hAnsi="Times New Roman" w:cs="Times New Roman"/>
          <w:sz w:val="26"/>
          <w:szCs w:val="26"/>
          <w:lang w:eastAsia="ar-SA"/>
        </w:rPr>
        <w:t>  Лицу, производящему земляные работы, необходимо содержать место проведения земляных работ в надлежащем состоянии.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6.3.7.</w:t>
      </w:r>
      <w:r w:rsidRPr="00BD45B4">
        <w:rPr>
          <w:rFonts w:ascii="Times New Roman" w:hAnsi="Times New Roman" w:cs="Times New Roman"/>
          <w:sz w:val="26"/>
          <w:szCs w:val="26"/>
          <w:lang w:eastAsia="ar-SA"/>
        </w:rPr>
        <w:t>  При просадке грунта в месте проведения работ должны быть применены меры по ее ликвидации на проезжей части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BD45B4" w:rsidRPr="00BD45B4" w:rsidRDefault="00BD45B4" w:rsidP="00BD45B4">
      <w:pPr>
        <w:suppressAutoHyphens/>
        <w:spacing w:after="0" w:line="240" w:lineRule="auto"/>
        <w:ind w:left="-567" w:firstLine="1275"/>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6.3.8.</w:t>
      </w:r>
      <w:r w:rsidRPr="00BD45B4">
        <w:rPr>
          <w:rFonts w:ascii="Times New Roman" w:hAnsi="Times New Roman" w:cs="Times New Roman"/>
          <w:sz w:val="26"/>
          <w:szCs w:val="26"/>
          <w:lang w:eastAsia="ar-SA"/>
        </w:rPr>
        <w:t>  При производстве земляных работ на территории поселения не допускается:</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осуществление земляных работ без соответствующего разрешения, а также по просроченному разрешению;</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складирование грунта на проезжую часть улиц, дорог, на тротуарах и газонах;</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вырубка зеленых насаждений и обнажение корневой системы;</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всякое перемещение существующих подземных коммуникаций, не предусмотренное утвержденным проектом;</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засорение прилегающих улиц и ливневой канализации;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вынос грунта транспортными средствами;</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складирование и хранение строительных материалов и мусора, за исключением случаев, указанных в подпункте 6.3.9 пункта 6.3. раздела 6 настоящих Правил;</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проведение земляных работ без вывозки грунта в местах, где работа в отвал запрещена;</w:t>
      </w:r>
    </w:p>
    <w:p w:rsidR="00BD45B4" w:rsidRPr="00BD45B4" w:rsidRDefault="00BD45B4" w:rsidP="00BD45B4">
      <w:pPr>
        <w:suppressAutoHyphens/>
        <w:spacing w:after="0" w:line="240" w:lineRule="auto"/>
        <w:ind w:left="-567" w:firstLine="567"/>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перегон по улицам поселения транспорта и машин на гусеничном ходу;</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  </w:t>
      </w:r>
      <w:r w:rsidRPr="00BD45B4">
        <w:rPr>
          <w:rFonts w:ascii="Times New Roman" w:hAnsi="Times New Roman" w:cs="Times New Roman"/>
          <w:sz w:val="26"/>
          <w:szCs w:val="26"/>
          <w:lang w:eastAsia="ar-SA"/>
        </w:rPr>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6.3.9.</w:t>
      </w:r>
      <w:r w:rsidRPr="00BD45B4">
        <w:rPr>
          <w:rFonts w:ascii="Times New Roman" w:hAnsi="Times New Roman" w:cs="Times New Roman"/>
          <w:sz w:val="26"/>
          <w:szCs w:val="26"/>
          <w:lang w:eastAsia="ar-SA"/>
        </w:rPr>
        <w:t>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6.3.10.</w:t>
      </w:r>
      <w:r w:rsidRPr="00BD45B4">
        <w:rPr>
          <w:rFonts w:ascii="Times New Roman" w:hAnsi="Times New Roman" w:cs="Times New Roman"/>
          <w:sz w:val="26"/>
          <w:szCs w:val="26"/>
          <w:lang w:eastAsia="ar-SA"/>
        </w:rPr>
        <w:t>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6.3.11.</w:t>
      </w:r>
      <w:r w:rsidRPr="00BD45B4">
        <w:rPr>
          <w:rFonts w:ascii="Times New Roman" w:hAnsi="Times New Roman" w:cs="Times New Roman"/>
          <w:sz w:val="26"/>
          <w:szCs w:val="26"/>
          <w:lang w:eastAsia="ar-SA"/>
        </w:rPr>
        <w:t>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6.3.12.</w:t>
      </w:r>
      <w:r w:rsidRPr="00BD45B4">
        <w:rPr>
          <w:rFonts w:ascii="Times New Roman" w:hAnsi="Times New Roman" w:cs="Times New Roman"/>
          <w:sz w:val="26"/>
          <w:szCs w:val="26"/>
          <w:lang w:eastAsia="ar-SA"/>
        </w:rPr>
        <w:t>  После окончания работ и восстановления места проведения работ производитель работ:</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  представляет должностному лицу документ, подтверждающий вывоз отходов в </w:t>
      </w:r>
      <w:r w:rsidRPr="00BD45B4">
        <w:rPr>
          <w:rFonts w:ascii="Times New Roman" w:hAnsi="Times New Roman" w:cs="Times New Roman"/>
          <w:sz w:val="26"/>
          <w:szCs w:val="26"/>
          <w:lang w:eastAsia="ar-SA"/>
        </w:rPr>
        <w:tab/>
        <w:t>установленное место (при необходимости);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сдает восстановленный участок должностному лицу по акту.</w:t>
      </w:r>
    </w:p>
    <w:p w:rsidR="00BD45B4" w:rsidRPr="00BD45B4" w:rsidRDefault="00BD45B4" w:rsidP="00BD45B4">
      <w:pPr>
        <w:suppressAutoHyphens/>
        <w:spacing w:after="0" w:line="240" w:lineRule="auto"/>
        <w:ind w:left="-567" w:firstLine="567"/>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При отсутствии акта работы считаются неоконченными.</w:t>
      </w:r>
    </w:p>
    <w:p w:rsidR="00BD45B4" w:rsidRPr="00BD45B4" w:rsidRDefault="00BD45B4" w:rsidP="00BD45B4">
      <w:pPr>
        <w:suppressAutoHyphens/>
        <w:spacing w:after="0" w:line="240" w:lineRule="auto"/>
        <w:ind w:left="-567" w:firstLine="1275"/>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6.4.  Ответственность при производстве земляных работ</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6.4.1.  </w:t>
      </w:r>
      <w:r w:rsidRPr="00BD45B4">
        <w:rPr>
          <w:rFonts w:ascii="Times New Roman" w:hAnsi="Times New Roman" w:cs="Times New Roman"/>
          <w:sz w:val="26"/>
          <w:szCs w:val="26"/>
          <w:lang w:eastAsia="ar-SA"/>
        </w:rPr>
        <w:t xml:space="preserve">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w:t>
      </w:r>
      <w:hyperlink r:id="rId10" w:history="1">
        <w:r w:rsidRPr="00BD45B4">
          <w:rPr>
            <w:rFonts w:ascii="Times New Roman" w:hAnsi="Times New Roman" w:cs="Times New Roman"/>
            <w:color w:val="0000FF"/>
            <w:sz w:val="26"/>
            <w:szCs w:val="26"/>
            <w:u w:val="single"/>
            <w:lang w:eastAsia="ar-SA"/>
          </w:rPr>
          <w:t>законом</w:t>
        </w:r>
      </w:hyperlink>
      <w:r w:rsidRPr="00BD45B4">
        <w:rPr>
          <w:rFonts w:ascii="Times New Roman" w:hAnsi="Times New Roman" w:cs="Times New Roman"/>
          <w:sz w:val="26"/>
          <w:szCs w:val="26"/>
          <w:lang w:eastAsia="ar-SA"/>
        </w:rPr>
        <w:t xml:space="preserve"> «Об административных правонарушениях».</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6.4.2.</w:t>
      </w:r>
      <w:r w:rsidRPr="00BD45B4">
        <w:rPr>
          <w:rFonts w:ascii="Times New Roman" w:hAnsi="Times New Roman" w:cs="Times New Roman"/>
          <w:sz w:val="26"/>
          <w:szCs w:val="26"/>
          <w:lang w:eastAsia="ar-SA"/>
        </w:rPr>
        <w:t>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6.4.3.</w:t>
      </w:r>
      <w:r w:rsidRPr="00BD45B4">
        <w:rPr>
          <w:rFonts w:ascii="Times New Roman" w:hAnsi="Times New Roman" w:cs="Times New Roman"/>
          <w:sz w:val="26"/>
          <w:szCs w:val="26"/>
          <w:lang w:eastAsia="ar-SA"/>
        </w:rPr>
        <w:t>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p>
    <w:p w:rsidR="00BD45B4" w:rsidRPr="00BD45B4" w:rsidRDefault="00BD45B4" w:rsidP="00BD45B4">
      <w:pPr>
        <w:numPr>
          <w:ilvl w:val="0"/>
          <w:numId w:val="46"/>
        </w:numPr>
        <w:suppressAutoHyphens/>
        <w:spacing w:after="0" w:line="240" w:lineRule="auto"/>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Порядок организации уличной торговли</w:t>
      </w:r>
    </w:p>
    <w:p w:rsidR="00BD45B4" w:rsidRPr="00BD45B4" w:rsidRDefault="00BD45B4" w:rsidP="00BD45B4">
      <w:pPr>
        <w:suppressAutoHyphens/>
        <w:spacing w:after="0" w:line="240" w:lineRule="auto"/>
        <w:ind w:left="360"/>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9"/>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7.1.</w:t>
      </w:r>
      <w:r w:rsidRPr="00BD45B4">
        <w:rPr>
          <w:rFonts w:ascii="Times New Roman" w:hAnsi="Times New Roman" w:cs="Times New Roman"/>
          <w:sz w:val="26"/>
          <w:szCs w:val="26"/>
          <w:lang w:eastAsia="ar-SA"/>
        </w:rPr>
        <w:t>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BD45B4" w:rsidRPr="00BD45B4" w:rsidRDefault="00BD45B4" w:rsidP="00BD45B4">
      <w:pPr>
        <w:suppressAutoHyphens/>
        <w:spacing w:after="0" w:line="240" w:lineRule="auto"/>
        <w:ind w:firstLine="709"/>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7.2.</w:t>
      </w:r>
      <w:r w:rsidRPr="00BD45B4">
        <w:rPr>
          <w:rFonts w:ascii="Times New Roman" w:hAnsi="Times New Roman" w:cs="Times New Roman"/>
          <w:sz w:val="26"/>
          <w:szCs w:val="26"/>
          <w:lang w:eastAsia="ar-SA"/>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BD45B4" w:rsidRPr="00BD45B4" w:rsidRDefault="00BD45B4" w:rsidP="00BD45B4">
      <w:pPr>
        <w:suppressAutoHyphens/>
        <w:spacing w:after="0" w:line="240" w:lineRule="auto"/>
        <w:ind w:firstLine="360"/>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w:t>
      </w:r>
      <w:proofErr w:type="gramStart"/>
      <w:r w:rsidRPr="00BD45B4">
        <w:rPr>
          <w:rFonts w:ascii="Times New Roman" w:hAnsi="Times New Roman" w:cs="Times New Roman"/>
          <w:sz w:val="26"/>
          <w:szCs w:val="26"/>
          <w:lang w:eastAsia="ar-SA"/>
        </w:rPr>
        <w:t>самоуправления  сельского</w:t>
      </w:r>
      <w:proofErr w:type="gramEnd"/>
      <w:r w:rsidRPr="00BD45B4">
        <w:rPr>
          <w:rFonts w:ascii="Times New Roman" w:hAnsi="Times New Roman" w:cs="Times New Roman"/>
          <w:sz w:val="26"/>
          <w:szCs w:val="26"/>
          <w:lang w:eastAsia="ar-SA"/>
        </w:rPr>
        <w:t xml:space="preserve"> поселения «</w:t>
      </w:r>
      <w:r w:rsidR="006F7748">
        <w:rPr>
          <w:rFonts w:ascii="Times New Roman" w:hAnsi="Times New Roman" w:cs="Times New Roman"/>
          <w:sz w:val="26"/>
          <w:szCs w:val="26"/>
          <w:lang w:eastAsia="ar-SA"/>
        </w:rPr>
        <w:t>Вежайка</w:t>
      </w:r>
      <w:r w:rsidRPr="00BD45B4">
        <w:rPr>
          <w:rFonts w:ascii="Times New Roman" w:hAnsi="Times New Roman" w:cs="Times New Roman"/>
          <w:sz w:val="26"/>
          <w:szCs w:val="26"/>
          <w:lang w:eastAsia="ar-SA"/>
        </w:rPr>
        <w:t>».</w:t>
      </w:r>
    </w:p>
    <w:p w:rsidR="00BD45B4" w:rsidRPr="00BD45B4" w:rsidRDefault="00BD45B4" w:rsidP="00BD45B4">
      <w:pPr>
        <w:suppressAutoHyphens/>
        <w:spacing w:after="0" w:line="240" w:lineRule="auto"/>
        <w:ind w:firstLine="360"/>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BD45B4" w:rsidRPr="00BD45B4" w:rsidRDefault="00BD45B4" w:rsidP="00BD45B4">
      <w:pPr>
        <w:suppressAutoHyphens/>
        <w:spacing w:after="0" w:line="240" w:lineRule="auto"/>
        <w:ind w:firstLine="360"/>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BD45B4" w:rsidRPr="00BD45B4" w:rsidRDefault="00BD45B4" w:rsidP="00BD45B4">
      <w:pPr>
        <w:suppressAutoHyphens/>
        <w:spacing w:after="0" w:line="240" w:lineRule="auto"/>
        <w:ind w:firstLine="360"/>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BD45B4" w:rsidRPr="00BD45B4" w:rsidRDefault="00BD45B4" w:rsidP="00BD45B4">
      <w:pPr>
        <w:suppressAutoHyphens/>
        <w:spacing w:after="0" w:line="240" w:lineRule="auto"/>
        <w:ind w:left="-567" w:firstLine="92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Не допускается:</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складировать тару, товары на тротуарах, газонах, проезжей части улиц, в подъездах и других местах, не отведенных для этой цели.</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7.3.  </w:t>
      </w:r>
      <w:r w:rsidRPr="00BD45B4">
        <w:rPr>
          <w:rFonts w:ascii="Times New Roman" w:hAnsi="Times New Roman" w:cs="Times New Roman"/>
          <w:sz w:val="26"/>
          <w:szCs w:val="26"/>
          <w:lang w:eastAsia="ar-SA"/>
        </w:rPr>
        <w:t>Не допускается завышение или занижение регулируемых органами местного самоуправления,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w:t>
      </w:r>
    </w:p>
    <w:p w:rsidR="00BD45B4" w:rsidRPr="00BD45B4" w:rsidRDefault="00BD45B4" w:rsidP="00BD45B4">
      <w:pPr>
        <w:suppressAutoHyphens/>
        <w:spacing w:after="0" w:line="240" w:lineRule="auto"/>
        <w:ind w:left="-567" w:firstLine="567"/>
        <w:jc w:val="both"/>
        <w:rPr>
          <w:rFonts w:ascii="Times New Roman" w:hAnsi="Times New Roman" w:cs="Times New Roman"/>
          <w:b/>
          <w:sz w:val="26"/>
          <w:szCs w:val="26"/>
          <w:lang w:eastAsia="ar-SA"/>
        </w:rPr>
      </w:pPr>
    </w:p>
    <w:p w:rsidR="00BD45B4" w:rsidRPr="00BD45B4" w:rsidRDefault="00BD45B4" w:rsidP="00BD45B4">
      <w:pPr>
        <w:numPr>
          <w:ilvl w:val="0"/>
          <w:numId w:val="46"/>
        </w:numPr>
        <w:suppressAutoHyphens/>
        <w:spacing w:after="0" w:line="240" w:lineRule="auto"/>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Порядок содержания системы дренажей и ливневой канализации</w:t>
      </w:r>
    </w:p>
    <w:p w:rsidR="00BD45B4" w:rsidRPr="00BD45B4" w:rsidRDefault="00BD45B4" w:rsidP="00BD45B4">
      <w:pPr>
        <w:suppressAutoHyphens/>
        <w:spacing w:after="0" w:line="240" w:lineRule="auto"/>
        <w:ind w:left="360"/>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9"/>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8.1.</w:t>
      </w:r>
      <w:r w:rsidRPr="00BD45B4">
        <w:rPr>
          <w:rFonts w:ascii="Times New Roman" w:hAnsi="Times New Roman" w:cs="Times New Roman"/>
          <w:sz w:val="26"/>
          <w:szCs w:val="26"/>
          <w:lang w:eastAsia="ar-SA"/>
        </w:rPr>
        <w:t>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rsidR="00BD45B4" w:rsidRPr="00BD45B4" w:rsidRDefault="00BD45B4" w:rsidP="00BD45B4">
      <w:pPr>
        <w:suppressAutoHyphens/>
        <w:spacing w:after="0" w:line="240" w:lineRule="auto"/>
        <w:ind w:firstLine="709"/>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8.2.</w:t>
      </w:r>
      <w:r w:rsidRPr="00BD45B4">
        <w:rPr>
          <w:rFonts w:ascii="Times New Roman" w:hAnsi="Times New Roman" w:cs="Times New Roman"/>
          <w:sz w:val="26"/>
          <w:szCs w:val="26"/>
          <w:lang w:eastAsia="ar-SA"/>
        </w:rPr>
        <w:t xml:space="preserve">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 </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а) смотровые колодцы и камеры должны быть закрыты специальными крышками, изготовленными в соответствии с требованиями НТД;</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в) конструкция люков, крышек смотровых колодцев, дождеприемников и камер должна исключать возможность их сдвига колесами автотранспорта;</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 дефектные крышки, люки колодцев должны своевременно заменяться;</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е) должны своевременно производиться ремонт колодцев и регулировка люков на поверхности;</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з) должен своевременно производиться капитальный ремонт систем дренажей и дождевой канализации, в том числе смотровых колодцев, камер;</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и) в зимнее время крышки колодцев должны быть расчищены от снега и наледи;</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sz w:val="26"/>
          <w:szCs w:val="26"/>
          <w:lang w:eastAsia="ar-SA"/>
        </w:rPr>
        <w:t>к) землепользователи не должны допускать застаивания поверхностных вод, подтопления и затопления территории.</w:t>
      </w:r>
    </w:p>
    <w:p w:rsidR="00BD45B4" w:rsidRPr="00BD45B4" w:rsidRDefault="00BD45B4" w:rsidP="00BD45B4">
      <w:pPr>
        <w:suppressAutoHyphens/>
        <w:spacing w:after="0" w:line="240" w:lineRule="auto"/>
        <w:ind w:firstLine="708"/>
        <w:jc w:val="both"/>
        <w:rPr>
          <w:rFonts w:ascii="Times New Roman" w:hAnsi="Times New Roman" w:cs="Times New Roman"/>
          <w:iCs/>
          <w:sz w:val="26"/>
          <w:szCs w:val="26"/>
          <w:lang w:eastAsia="ar-SA"/>
        </w:rPr>
      </w:pPr>
      <w:r w:rsidRPr="00BD45B4">
        <w:rPr>
          <w:rFonts w:ascii="Times New Roman" w:hAnsi="Times New Roman" w:cs="Times New Roman"/>
          <w:b/>
          <w:iCs/>
          <w:sz w:val="26"/>
          <w:szCs w:val="26"/>
          <w:lang w:eastAsia="ar-SA"/>
        </w:rPr>
        <w:t>8.3.</w:t>
      </w:r>
      <w:r w:rsidRPr="00BD45B4">
        <w:rPr>
          <w:rFonts w:ascii="Times New Roman" w:hAnsi="Times New Roman" w:cs="Times New Roman"/>
          <w:iCs/>
          <w:sz w:val="26"/>
          <w:szCs w:val="26"/>
          <w:lang w:eastAsia="ar-SA"/>
        </w:rPr>
        <w:t>  Не допускается в период весеннего паводка сброс снега и сколотого льда в колодцы любых сетей.</w:t>
      </w:r>
    </w:p>
    <w:p w:rsidR="00BD45B4" w:rsidRPr="00BD45B4" w:rsidRDefault="00BD45B4" w:rsidP="00BD45B4">
      <w:pPr>
        <w:suppressAutoHyphens/>
        <w:spacing w:after="0" w:line="240" w:lineRule="auto"/>
        <w:ind w:left="-567" w:firstLine="1275"/>
        <w:jc w:val="both"/>
        <w:rPr>
          <w:rFonts w:ascii="Times New Roman" w:hAnsi="Times New Roman" w:cs="Times New Roman"/>
          <w:sz w:val="26"/>
          <w:szCs w:val="26"/>
          <w:lang w:eastAsia="ar-SA"/>
        </w:rPr>
      </w:pPr>
      <w:r w:rsidRPr="00BD45B4">
        <w:rPr>
          <w:rFonts w:ascii="Times New Roman" w:hAnsi="Times New Roman" w:cs="Times New Roman"/>
          <w:b/>
          <w:iCs/>
          <w:sz w:val="26"/>
          <w:szCs w:val="26"/>
          <w:lang w:eastAsia="ar-SA"/>
        </w:rPr>
        <w:t>8.4.</w:t>
      </w:r>
      <w:r w:rsidRPr="00BD45B4">
        <w:rPr>
          <w:rFonts w:ascii="Times New Roman" w:hAnsi="Times New Roman" w:cs="Times New Roman"/>
          <w:iCs/>
          <w:sz w:val="26"/>
          <w:szCs w:val="26"/>
          <w:lang w:eastAsia="ar-SA"/>
        </w:rPr>
        <w:t>  Не допускается сброс мусора в колодцы любых сетей.</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8.5.</w:t>
      </w:r>
      <w:r w:rsidRPr="00BD45B4">
        <w:rPr>
          <w:rFonts w:ascii="Times New Roman" w:hAnsi="Times New Roman" w:cs="Times New Roman"/>
          <w:sz w:val="26"/>
          <w:szCs w:val="26"/>
          <w:lang w:eastAsia="ar-SA"/>
        </w:rPr>
        <w:t>  Настоящими правилами системы дренажей и ливневой канализации поселения разделаются на категории А, Б, В, Г.</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8.5.1.</w:t>
      </w:r>
      <w:r w:rsidRPr="00BD45B4">
        <w:rPr>
          <w:rFonts w:ascii="Times New Roman" w:hAnsi="Times New Roman" w:cs="Times New Roman"/>
          <w:sz w:val="26"/>
          <w:szCs w:val="26"/>
          <w:lang w:eastAsia="ar-SA"/>
        </w:rPr>
        <w:t>  К сетям категории А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Ответственность за содержание и своевременную прочистку сетей категории А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8.5.2.  </w:t>
      </w:r>
      <w:r w:rsidRPr="00BD45B4">
        <w:rPr>
          <w:rFonts w:ascii="Times New Roman" w:hAnsi="Times New Roman" w:cs="Times New Roman"/>
          <w:sz w:val="26"/>
          <w:szCs w:val="26"/>
          <w:lang w:eastAsia="ar-SA"/>
        </w:rPr>
        <w:t>К сетям категории Б относятся внутриквартальные транзитные сети ливневой канализации, являющимися общими для нескольких землепользователей.</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Ответственность за содержание и своевременную прочистку сетей категории Б несут лица, осуществляющие их обслуживание.</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8.5.3.</w:t>
      </w:r>
      <w:r w:rsidRPr="00BD45B4">
        <w:rPr>
          <w:rFonts w:ascii="Times New Roman" w:hAnsi="Times New Roman" w:cs="Times New Roman"/>
          <w:sz w:val="26"/>
          <w:szCs w:val="26"/>
          <w:lang w:eastAsia="ar-SA"/>
        </w:rPr>
        <w:t xml:space="preserve">  К сетям категории </w:t>
      </w:r>
      <w:proofErr w:type="gramStart"/>
      <w:r w:rsidRPr="00BD45B4">
        <w:rPr>
          <w:rFonts w:ascii="Times New Roman" w:hAnsi="Times New Roman" w:cs="Times New Roman"/>
          <w:sz w:val="26"/>
          <w:szCs w:val="26"/>
          <w:lang w:eastAsia="ar-SA"/>
        </w:rPr>
        <w:t>В относятся</w:t>
      </w:r>
      <w:proofErr w:type="gramEnd"/>
      <w:r w:rsidRPr="00BD45B4">
        <w:rPr>
          <w:rFonts w:ascii="Times New Roman" w:hAnsi="Times New Roman" w:cs="Times New Roman"/>
          <w:sz w:val="26"/>
          <w:szCs w:val="26"/>
          <w:lang w:eastAsia="ar-SA"/>
        </w:rPr>
        <w:t xml:space="preserve"> магистральные сети ливневой канализации, построенные в комплексе с автодорогами.</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xml:space="preserve">Ответственность за содержание и своевременную прочистку сетей категории </w:t>
      </w:r>
      <w:proofErr w:type="gramStart"/>
      <w:r w:rsidRPr="00BD45B4">
        <w:rPr>
          <w:rFonts w:ascii="Times New Roman" w:hAnsi="Times New Roman" w:cs="Times New Roman"/>
          <w:sz w:val="26"/>
          <w:szCs w:val="26"/>
          <w:lang w:eastAsia="ar-SA"/>
        </w:rPr>
        <w:t>В несут</w:t>
      </w:r>
      <w:proofErr w:type="gramEnd"/>
      <w:r w:rsidRPr="00BD45B4">
        <w:rPr>
          <w:rFonts w:ascii="Times New Roman" w:hAnsi="Times New Roman" w:cs="Times New Roman"/>
          <w:sz w:val="26"/>
          <w:szCs w:val="26"/>
          <w:lang w:eastAsia="ar-SA"/>
        </w:rPr>
        <w:t xml:space="preserve"> лица, осуществляющие функции по содержанию автомобильных дорог.</w:t>
      </w:r>
    </w:p>
    <w:p w:rsidR="00BD45B4" w:rsidRPr="00BD45B4" w:rsidRDefault="00BD45B4" w:rsidP="00BD45B4">
      <w:pPr>
        <w:suppressAutoHyphens/>
        <w:spacing w:after="0" w:line="240" w:lineRule="auto"/>
        <w:ind w:left="-567" w:firstLine="1275"/>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8.5.4.</w:t>
      </w:r>
      <w:r w:rsidRPr="00BD45B4">
        <w:rPr>
          <w:rFonts w:ascii="Times New Roman" w:hAnsi="Times New Roman" w:cs="Times New Roman"/>
          <w:sz w:val="26"/>
          <w:szCs w:val="26"/>
          <w:lang w:eastAsia="ar-SA"/>
        </w:rPr>
        <w:t>  К сетям категории Г относятся сопутствующие дренажи тепловых сетей.</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8.6.</w:t>
      </w:r>
      <w:r w:rsidRPr="00BD45B4">
        <w:rPr>
          <w:rFonts w:ascii="Times New Roman" w:hAnsi="Times New Roman" w:cs="Times New Roman"/>
          <w:sz w:val="26"/>
          <w:szCs w:val="26"/>
          <w:lang w:eastAsia="ar-SA"/>
        </w:rPr>
        <w:t>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p>
    <w:p w:rsidR="00BD45B4" w:rsidRPr="00BD45B4" w:rsidRDefault="00BD45B4" w:rsidP="00BD45B4">
      <w:pPr>
        <w:numPr>
          <w:ilvl w:val="0"/>
          <w:numId w:val="46"/>
        </w:numPr>
        <w:suppressAutoHyphens/>
        <w:spacing w:after="0" w:line="240" w:lineRule="auto"/>
        <w:jc w:val="center"/>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Содержание строительных объектов</w:t>
      </w:r>
    </w:p>
    <w:p w:rsidR="00BD45B4" w:rsidRPr="00BD45B4" w:rsidRDefault="00BD45B4" w:rsidP="00BD45B4">
      <w:pPr>
        <w:suppressAutoHyphens/>
        <w:spacing w:after="0" w:line="240" w:lineRule="auto"/>
        <w:rPr>
          <w:rFonts w:ascii="Times New Roman" w:hAnsi="Times New Roman" w:cs="Times New Roman"/>
          <w:b/>
          <w:iCs/>
          <w:sz w:val="26"/>
          <w:szCs w:val="26"/>
          <w:lang w:eastAsia="ar-SA"/>
        </w:rPr>
      </w:pPr>
    </w:p>
    <w:p w:rsidR="00BD45B4" w:rsidRPr="00BD45B4" w:rsidRDefault="00BD45B4" w:rsidP="00BD45B4">
      <w:pPr>
        <w:suppressAutoHyphens/>
        <w:spacing w:after="0" w:line="240" w:lineRule="auto"/>
        <w:ind w:firstLine="709"/>
        <w:jc w:val="both"/>
        <w:rPr>
          <w:rFonts w:ascii="Times New Roman" w:hAnsi="Times New Roman" w:cs="Times New Roman"/>
          <w:iCs/>
          <w:sz w:val="26"/>
          <w:szCs w:val="26"/>
          <w:lang w:eastAsia="ar-SA"/>
        </w:rPr>
      </w:pPr>
      <w:r w:rsidRPr="00BD45B4">
        <w:rPr>
          <w:rFonts w:ascii="Times New Roman" w:hAnsi="Times New Roman" w:cs="Times New Roman"/>
          <w:b/>
          <w:iCs/>
          <w:sz w:val="26"/>
          <w:szCs w:val="26"/>
          <w:lang w:eastAsia="ar-SA"/>
        </w:rPr>
        <w:t>9.1.</w:t>
      </w:r>
      <w:r w:rsidRPr="00BD45B4">
        <w:rPr>
          <w:rFonts w:ascii="Times New Roman" w:hAnsi="Times New Roman" w:cs="Times New Roman"/>
          <w:iCs/>
          <w:sz w:val="26"/>
          <w:szCs w:val="26"/>
          <w:lang w:eastAsia="ar-SA"/>
        </w:rPr>
        <w:t>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BD45B4" w:rsidRPr="00BD45B4" w:rsidRDefault="00BD45B4" w:rsidP="00BD45B4">
      <w:pPr>
        <w:suppressAutoHyphens/>
        <w:spacing w:after="0" w:line="240" w:lineRule="auto"/>
        <w:jc w:val="both"/>
        <w:rPr>
          <w:rFonts w:ascii="Times New Roman" w:hAnsi="Times New Roman" w:cs="Times New Roman"/>
          <w:b/>
          <w:iCs/>
          <w:sz w:val="26"/>
          <w:szCs w:val="26"/>
          <w:lang w:eastAsia="ar-SA"/>
        </w:rPr>
      </w:pPr>
      <w:r w:rsidRPr="00BD45B4">
        <w:rPr>
          <w:rFonts w:ascii="Times New Roman" w:hAnsi="Times New Roman" w:cs="Times New Roman"/>
          <w:iCs/>
          <w:sz w:val="26"/>
          <w:szCs w:val="26"/>
          <w:lang w:eastAsia="ar-SA"/>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BD45B4" w:rsidRPr="00BD45B4" w:rsidRDefault="00BD45B4" w:rsidP="00BD45B4">
      <w:pPr>
        <w:suppressAutoHyphens/>
        <w:spacing w:after="0" w:line="240" w:lineRule="auto"/>
        <w:ind w:firstLine="709"/>
        <w:jc w:val="both"/>
        <w:rPr>
          <w:rFonts w:ascii="Times New Roman" w:hAnsi="Times New Roman" w:cs="Times New Roman"/>
          <w:iCs/>
          <w:sz w:val="26"/>
          <w:szCs w:val="26"/>
          <w:lang w:eastAsia="ar-SA"/>
        </w:rPr>
      </w:pPr>
      <w:r w:rsidRPr="00BD45B4">
        <w:rPr>
          <w:rFonts w:ascii="Times New Roman" w:hAnsi="Times New Roman" w:cs="Times New Roman"/>
          <w:b/>
          <w:iCs/>
          <w:sz w:val="26"/>
          <w:szCs w:val="26"/>
          <w:lang w:eastAsia="ar-SA"/>
        </w:rPr>
        <w:t>9.2.</w:t>
      </w:r>
      <w:r w:rsidRPr="00BD45B4">
        <w:rPr>
          <w:rFonts w:ascii="Times New Roman" w:hAnsi="Times New Roman" w:cs="Times New Roman"/>
          <w:iCs/>
          <w:sz w:val="26"/>
          <w:szCs w:val="26"/>
          <w:lang w:eastAsia="ar-SA"/>
        </w:rPr>
        <w:t>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Конструкция ограждения должна соответствовать следующим требованиям:</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высота ограждения строительной площадки не менее 1,6 м.;</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высота ограждения участков производства земляных работ – не менее 1,2 м.;</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ограждения не должны иметь проемов, кроме ворот и калиток, контролируемых в течение рабочего времени и запираемых после его окончания.</w:t>
      </w:r>
    </w:p>
    <w:p w:rsidR="00BD45B4" w:rsidRPr="00BD45B4" w:rsidRDefault="00BD45B4" w:rsidP="00BD45B4">
      <w:pPr>
        <w:suppressAutoHyphens/>
        <w:spacing w:after="0" w:line="240" w:lineRule="auto"/>
        <w:ind w:firstLine="708"/>
        <w:jc w:val="both"/>
        <w:rPr>
          <w:rFonts w:ascii="Times New Roman" w:hAnsi="Times New Roman" w:cs="Times New Roman"/>
          <w:b/>
          <w:iCs/>
          <w:sz w:val="26"/>
          <w:szCs w:val="26"/>
          <w:lang w:eastAsia="ar-SA"/>
        </w:rPr>
      </w:pPr>
      <w:r w:rsidRPr="00BD45B4">
        <w:rPr>
          <w:rFonts w:ascii="Times New Roman" w:hAnsi="Times New Roman" w:cs="Times New Roman"/>
          <w:iCs/>
          <w:sz w:val="26"/>
          <w:szCs w:val="26"/>
          <w:lang w:eastAsia="ar-SA"/>
        </w:rPr>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BD45B4" w:rsidRPr="00BD45B4" w:rsidRDefault="00BD45B4" w:rsidP="00BD45B4">
      <w:pPr>
        <w:suppressAutoHyphens/>
        <w:spacing w:after="0" w:line="240" w:lineRule="auto"/>
        <w:ind w:firstLine="708"/>
        <w:jc w:val="both"/>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9.3.</w:t>
      </w:r>
      <w:r w:rsidRPr="00BD45B4">
        <w:rPr>
          <w:rFonts w:ascii="Times New Roman" w:hAnsi="Times New Roman" w:cs="Times New Roman"/>
          <w:iCs/>
          <w:sz w:val="26"/>
          <w:szCs w:val="26"/>
          <w:lang w:eastAsia="ar-SA"/>
        </w:rPr>
        <w:t>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BD45B4" w:rsidRPr="00BD45B4" w:rsidRDefault="00BD45B4" w:rsidP="00BD45B4">
      <w:pPr>
        <w:suppressAutoHyphens/>
        <w:spacing w:after="0" w:line="240" w:lineRule="auto"/>
        <w:ind w:firstLine="708"/>
        <w:jc w:val="both"/>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9.4.</w:t>
      </w:r>
      <w:r w:rsidRPr="00BD45B4">
        <w:rPr>
          <w:rFonts w:ascii="Times New Roman" w:hAnsi="Times New Roman" w:cs="Times New Roman"/>
          <w:iCs/>
          <w:sz w:val="26"/>
          <w:szCs w:val="26"/>
          <w:lang w:eastAsia="ar-SA"/>
        </w:rPr>
        <w:t>  Подъездные пути к строительной площадке должны иметь твердое не пылящее покрытие.</w:t>
      </w:r>
    </w:p>
    <w:p w:rsidR="00BD45B4" w:rsidRPr="00BD45B4" w:rsidRDefault="00BD45B4" w:rsidP="00BD45B4">
      <w:pPr>
        <w:suppressAutoHyphens/>
        <w:spacing w:after="0" w:line="240" w:lineRule="auto"/>
        <w:ind w:firstLine="708"/>
        <w:jc w:val="both"/>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9.5.</w:t>
      </w:r>
      <w:r w:rsidRPr="00BD45B4">
        <w:rPr>
          <w:rFonts w:ascii="Times New Roman" w:hAnsi="Times New Roman" w:cs="Times New Roman"/>
          <w:iCs/>
          <w:sz w:val="26"/>
          <w:szCs w:val="26"/>
          <w:lang w:eastAsia="ar-SA"/>
        </w:rPr>
        <w:t>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BD45B4" w:rsidRPr="00BD45B4" w:rsidRDefault="00BD45B4" w:rsidP="00BD45B4">
      <w:pPr>
        <w:suppressAutoHyphens/>
        <w:spacing w:after="0" w:line="240" w:lineRule="auto"/>
        <w:ind w:firstLine="708"/>
        <w:jc w:val="both"/>
        <w:rPr>
          <w:rFonts w:ascii="Times New Roman" w:hAnsi="Times New Roman" w:cs="Times New Roman"/>
          <w:iCs/>
          <w:sz w:val="26"/>
          <w:szCs w:val="26"/>
          <w:lang w:eastAsia="ar-SA"/>
        </w:rPr>
      </w:pPr>
      <w:r w:rsidRPr="00BD45B4">
        <w:rPr>
          <w:rFonts w:ascii="Times New Roman" w:hAnsi="Times New Roman" w:cs="Times New Roman"/>
          <w:b/>
          <w:iCs/>
          <w:sz w:val="26"/>
          <w:szCs w:val="26"/>
          <w:lang w:eastAsia="ar-SA"/>
        </w:rPr>
        <w:t>9.6.</w:t>
      </w:r>
      <w:r w:rsidRPr="00BD45B4">
        <w:rPr>
          <w:rFonts w:ascii="Times New Roman" w:hAnsi="Times New Roman" w:cs="Times New Roman"/>
          <w:iCs/>
          <w:sz w:val="26"/>
          <w:szCs w:val="26"/>
          <w:lang w:eastAsia="ar-SA"/>
        </w:rPr>
        <w:t xml:space="preserve">  В случае сохранения в зоне строительства зеленых насаждений должны приниматься меры по их защите. </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p>
    <w:p w:rsidR="00BD45B4" w:rsidRPr="00BD45B4" w:rsidRDefault="00BD45B4" w:rsidP="00BD45B4">
      <w:pPr>
        <w:numPr>
          <w:ilvl w:val="0"/>
          <w:numId w:val="46"/>
        </w:numPr>
        <w:suppressAutoHyphens/>
        <w:spacing w:after="0" w:line="240" w:lineRule="auto"/>
        <w:jc w:val="center"/>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Содержания мест захоронения (кладбищ)</w:t>
      </w:r>
    </w:p>
    <w:p w:rsidR="00BD45B4" w:rsidRPr="00BD45B4" w:rsidRDefault="00BD45B4" w:rsidP="00BD45B4">
      <w:pPr>
        <w:suppressAutoHyphens/>
        <w:spacing w:after="0" w:line="240" w:lineRule="auto"/>
        <w:ind w:left="360"/>
        <w:rPr>
          <w:rFonts w:ascii="Times New Roman" w:hAnsi="Times New Roman" w:cs="Times New Roman"/>
          <w:b/>
          <w:iCs/>
          <w:sz w:val="26"/>
          <w:szCs w:val="26"/>
          <w:lang w:eastAsia="ar-SA"/>
        </w:rPr>
      </w:pPr>
    </w:p>
    <w:p w:rsidR="00BD45B4" w:rsidRPr="00BD45B4" w:rsidRDefault="00BD45B4" w:rsidP="00BD45B4">
      <w:pPr>
        <w:suppressAutoHyphens/>
        <w:spacing w:after="0" w:line="240" w:lineRule="auto"/>
        <w:ind w:firstLine="709"/>
        <w:jc w:val="both"/>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10.1.</w:t>
      </w:r>
      <w:r w:rsidRPr="00BD45B4">
        <w:rPr>
          <w:rFonts w:ascii="Times New Roman" w:hAnsi="Times New Roman" w:cs="Times New Roman"/>
          <w:iCs/>
          <w:sz w:val="26"/>
          <w:szCs w:val="26"/>
          <w:lang w:eastAsia="ar-SA"/>
        </w:rPr>
        <w:t>  Уборка и санитарное содержание мест захоронения (кладбищ) осуществляются организациями имеющих право на данный вид деятельности и заключивших договорные отношения с администрацией сельского поселения «</w:t>
      </w:r>
      <w:r w:rsidR="006F7748">
        <w:rPr>
          <w:rFonts w:ascii="Times New Roman" w:hAnsi="Times New Roman" w:cs="Times New Roman"/>
          <w:iCs/>
          <w:sz w:val="26"/>
          <w:szCs w:val="26"/>
          <w:lang w:eastAsia="ar-SA"/>
        </w:rPr>
        <w:t>Вежайка</w:t>
      </w:r>
      <w:r w:rsidRPr="00BD45B4">
        <w:rPr>
          <w:rFonts w:ascii="Times New Roman" w:hAnsi="Times New Roman" w:cs="Times New Roman"/>
          <w:iCs/>
          <w:sz w:val="26"/>
          <w:szCs w:val="26"/>
          <w:lang w:eastAsia="ar-SA"/>
        </w:rPr>
        <w:t xml:space="preserve">». </w:t>
      </w:r>
    </w:p>
    <w:p w:rsidR="00BD45B4" w:rsidRPr="00BD45B4" w:rsidRDefault="00BD45B4" w:rsidP="00BD45B4">
      <w:pPr>
        <w:suppressAutoHyphens/>
        <w:spacing w:after="0" w:line="240" w:lineRule="auto"/>
        <w:ind w:firstLine="709"/>
        <w:jc w:val="both"/>
        <w:rPr>
          <w:rFonts w:ascii="Times New Roman" w:hAnsi="Times New Roman" w:cs="Times New Roman"/>
          <w:iCs/>
          <w:sz w:val="26"/>
          <w:szCs w:val="26"/>
          <w:lang w:eastAsia="ar-SA"/>
        </w:rPr>
      </w:pPr>
      <w:r w:rsidRPr="00BD45B4">
        <w:rPr>
          <w:rFonts w:ascii="Times New Roman" w:hAnsi="Times New Roman" w:cs="Times New Roman"/>
          <w:b/>
          <w:iCs/>
          <w:sz w:val="26"/>
          <w:szCs w:val="26"/>
          <w:lang w:eastAsia="ar-SA"/>
        </w:rPr>
        <w:t>10.2.</w:t>
      </w:r>
      <w:r w:rsidRPr="00BD45B4">
        <w:rPr>
          <w:rFonts w:ascii="Times New Roman" w:hAnsi="Times New Roman" w:cs="Times New Roman"/>
          <w:iCs/>
          <w:sz w:val="26"/>
          <w:szCs w:val="26"/>
          <w:lang w:eastAsia="ar-SA"/>
        </w:rPr>
        <w:t xml:space="preserve">  Организация обязана содержать кладбище в должном санитарном порядке и обеспечивать: </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w:t>
      </w:r>
    </w:p>
    <w:p w:rsidR="00BD45B4" w:rsidRPr="00BD45B4" w:rsidRDefault="00BD45B4" w:rsidP="00BD45B4">
      <w:pPr>
        <w:suppressAutoHyphens/>
        <w:spacing w:after="0" w:line="240" w:lineRule="auto"/>
        <w:ind w:firstLine="708"/>
        <w:jc w:val="both"/>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10.3.</w:t>
      </w:r>
      <w:r w:rsidRPr="00BD45B4">
        <w:rPr>
          <w:rFonts w:ascii="Times New Roman" w:hAnsi="Times New Roman" w:cs="Times New Roman"/>
          <w:iCs/>
          <w:sz w:val="26"/>
          <w:szCs w:val="26"/>
          <w:lang w:eastAsia="ar-SA"/>
        </w:rPr>
        <w:t xml:space="preserve">  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 </w:t>
      </w:r>
    </w:p>
    <w:p w:rsidR="00BD45B4" w:rsidRPr="00BD45B4" w:rsidRDefault="00BD45B4" w:rsidP="00BD45B4">
      <w:pPr>
        <w:suppressAutoHyphens/>
        <w:spacing w:after="0" w:line="240" w:lineRule="auto"/>
        <w:ind w:left="-567" w:firstLine="1275"/>
        <w:jc w:val="both"/>
        <w:rPr>
          <w:rFonts w:ascii="Times New Roman" w:hAnsi="Times New Roman" w:cs="Times New Roman"/>
          <w:iCs/>
          <w:sz w:val="26"/>
          <w:szCs w:val="26"/>
          <w:lang w:eastAsia="ar-SA"/>
        </w:rPr>
      </w:pPr>
      <w:r w:rsidRPr="00BD45B4">
        <w:rPr>
          <w:rFonts w:ascii="Times New Roman" w:hAnsi="Times New Roman" w:cs="Times New Roman"/>
          <w:b/>
          <w:iCs/>
          <w:sz w:val="26"/>
          <w:szCs w:val="26"/>
          <w:lang w:eastAsia="ar-SA"/>
        </w:rPr>
        <w:t>10.4.</w:t>
      </w:r>
      <w:r w:rsidRPr="00BD45B4">
        <w:rPr>
          <w:rFonts w:ascii="Times New Roman" w:hAnsi="Times New Roman" w:cs="Times New Roman"/>
          <w:iCs/>
          <w:sz w:val="26"/>
          <w:szCs w:val="26"/>
          <w:lang w:eastAsia="ar-SA"/>
        </w:rPr>
        <w:t xml:space="preserve">  Гражданам, посещающим территории кладбищ поселения, запрещается: </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производить погребение умерших при отсутствии документов, разрешающих погребение, оформленных в установленном порядке;</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w:t>
      </w:r>
      <w:proofErr w:type="gramStart"/>
      <w:r w:rsidRPr="00BD45B4">
        <w:rPr>
          <w:rFonts w:ascii="Times New Roman" w:hAnsi="Times New Roman" w:cs="Times New Roman"/>
          <w:iCs/>
          <w:sz w:val="26"/>
          <w:szCs w:val="26"/>
          <w:lang w:eastAsia="ar-SA"/>
        </w:rPr>
        <w:t>самоуправления  сельского</w:t>
      </w:r>
      <w:proofErr w:type="gramEnd"/>
      <w:r w:rsidRPr="00BD45B4">
        <w:rPr>
          <w:rFonts w:ascii="Times New Roman" w:hAnsi="Times New Roman" w:cs="Times New Roman"/>
          <w:iCs/>
          <w:sz w:val="26"/>
          <w:szCs w:val="26"/>
          <w:lang w:eastAsia="ar-SA"/>
        </w:rPr>
        <w:t xml:space="preserve"> поселения «</w:t>
      </w:r>
      <w:r w:rsidR="006F7748">
        <w:rPr>
          <w:rFonts w:ascii="Times New Roman" w:hAnsi="Times New Roman" w:cs="Times New Roman"/>
          <w:iCs/>
          <w:sz w:val="26"/>
          <w:szCs w:val="26"/>
          <w:lang w:eastAsia="ar-SA"/>
        </w:rPr>
        <w:t>Вежайка</w:t>
      </w:r>
      <w:r w:rsidRPr="00BD45B4">
        <w:rPr>
          <w:rFonts w:ascii="Times New Roman" w:hAnsi="Times New Roman" w:cs="Times New Roman"/>
          <w:iCs/>
          <w:sz w:val="26"/>
          <w:szCs w:val="26"/>
          <w:lang w:eastAsia="ar-SA"/>
        </w:rPr>
        <w:t>»;</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засорять территорию; </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производить рытье ям для добывания песка, глины, грунта; </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осуществлять складирование строительных и других материалов; </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ломать и выкапывать зеленые насаждения, рвать цветы, срезать дерн </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выгуливать собак, пасти домашних животных; </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разводить костры; </w:t>
      </w:r>
    </w:p>
    <w:p w:rsidR="00BD45B4" w:rsidRPr="00BD45B4" w:rsidRDefault="00BD45B4" w:rsidP="00BD45B4">
      <w:pPr>
        <w:suppressAutoHyphens/>
        <w:spacing w:after="0" w:line="240" w:lineRule="auto"/>
        <w:jc w:val="both"/>
        <w:rPr>
          <w:rFonts w:ascii="Times New Roman" w:hAnsi="Times New Roman" w:cs="Times New Roman"/>
          <w:b/>
          <w:iCs/>
          <w:sz w:val="26"/>
          <w:szCs w:val="26"/>
          <w:lang w:eastAsia="ar-SA"/>
        </w:rPr>
      </w:pPr>
      <w:r w:rsidRPr="00BD45B4">
        <w:rPr>
          <w:rFonts w:ascii="Times New Roman" w:hAnsi="Times New Roman" w:cs="Times New Roman"/>
          <w:iCs/>
          <w:sz w:val="26"/>
          <w:szCs w:val="26"/>
          <w:lang w:eastAsia="ar-SA"/>
        </w:rPr>
        <w:t>-  парковать личный транспорт на территории кладбищ, создавая помехи для проезда специализированного транспорта (катафалков)</w:t>
      </w:r>
    </w:p>
    <w:p w:rsidR="00BD45B4" w:rsidRPr="00BD45B4" w:rsidRDefault="00BD45B4" w:rsidP="00BD45B4">
      <w:pPr>
        <w:suppressAutoHyphens/>
        <w:spacing w:after="0" w:line="240" w:lineRule="auto"/>
        <w:ind w:left="-567" w:firstLine="1275"/>
        <w:jc w:val="both"/>
        <w:rPr>
          <w:rFonts w:ascii="Times New Roman" w:hAnsi="Times New Roman" w:cs="Times New Roman"/>
          <w:iCs/>
          <w:sz w:val="26"/>
          <w:szCs w:val="26"/>
          <w:lang w:eastAsia="ar-SA"/>
        </w:rPr>
      </w:pPr>
      <w:r w:rsidRPr="00BD45B4">
        <w:rPr>
          <w:rFonts w:ascii="Times New Roman" w:hAnsi="Times New Roman" w:cs="Times New Roman"/>
          <w:b/>
          <w:iCs/>
          <w:sz w:val="26"/>
          <w:szCs w:val="26"/>
          <w:lang w:eastAsia="ar-SA"/>
        </w:rPr>
        <w:t>10.5.  </w:t>
      </w:r>
      <w:r w:rsidRPr="00BD45B4">
        <w:rPr>
          <w:rFonts w:ascii="Times New Roman" w:hAnsi="Times New Roman" w:cs="Times New Roman"/>
          <w:iCs/>
          <w:sz w:val="26"/>
          <w:szCs w:val="26"/>
          <w:lang w:eastAsia="ar-SA"/>
        </w:rPr>
        <w:t xml:space="preserve">Санитарно-защитная зона кладбищ составляет: </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для кладбищ смешанного и традиционного захоронения площадью от 20 до 40 гектаров – 500 метров по периметру; </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для кладбищ смешанного и традиционного захоронения площадью от 10 до 20 гектаров – 300 метров по периметру; </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для кладбищ смешанного и традиционного захоронения площадью менее 10 гектаров – 100 метров по периметру; </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для закрытых и сельских кладбищ, кладбищ с погребенными после кремации – 50 метров по периметру.  </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p>
    <w:p w:rsidR="00BD45B4" w:rsidRPr="00BD45B4" w:rsidRDefault="00BD45B4" w:rsidP="00BD45B4">
      <w:pPr>
        <w:numPr>
          <w:ilvl w:val="0"/>
          <w:numId w:val="46"/>
        </w:numPr>
        <w:suppressAutoHyphens/>
        <w:spacing w:after="0" w:line="240" w:lineRule="auto"/>
        <w:jc w:val="center"/>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Порядок содержания транспортных средств</w:t>
      </w:r>
    </w:p>
    <w:p w:rsidR="00BD45B4" w:rsidRPr="00BD45B4" w:rsidRDefault="00BD45B4" w:rsidP="00BD45B4">
      <w:pPr>
        <w:suppressAutoHyphens/>
        <w:spacing w:after="0" w:line="240" w:lineRule="auto"/>
        <w:ind w:left="360"/>
        <w:rPr>
          <w:rFonts w:ascii="Times New Roman" w:hAnsi="Times New Roman" w:cs="Times New Roman"/>
          <w:b/>
          <w:iCs/>
          <w:sz w:val="26"/>
          <w:szCs w:val="26"/>
          <w:lang w:eastAsia="ar-SA"/>
        </w:rPr>
      </w:pPr>
    </w:p>
    <w:p w:rsidR="00BD45B4" w:rsidRPr="00BD45B4" w:rsidRDefault="00BD45B4" w:rsidP="00BD45B4">
      <w:pPr>
        <w:suppressAutoHyphens/>
        <w:spacing w:after="0" w:line="240" w:lineRule="auto"/>
        <w:ind w:firstLine="360"/>
        <w:jc w:val="both"/>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11.1.</w:t>
      </w:r>
      <w:r w:rsidRPr="00BD45B4">
        <w:rPr>
          <w:rFonts w:ascii="Times New Roman" w:hAnsi="Times New Roman" w:cs="Times New Roman"/>
          <w:iCs/>
          <w:sz w:val="26"/>
          <w:szCs w:val="26"/>
          <w:lang w:eastAsia="ar-SA"/>
        </w:rPr>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BD45B4" w:rsidRPr="00BD45B4" w:rsidRDefault="00BD45B4" w:rsidP="00BD45B4">
      <w:pPr>
        <w:suppressAutoHyphens/>
        <w:spacing w:after="0" w:line="240" w:lineRule="auto"/>
        <w:ind w:firstLine="360"/>
        <w:jc w:val="both"/>
        <w:rPr>
          <w:rFonts w:ascii="Times New Roman" w:hAnsi="Times New Roman" w:cs="Times New Roman"/>
          <w:b/>
          <w:iCs/>
          <w:sz w:val="26"/>
          <w:szCs w:val="26"/>
          <w:lang w:eastAsia="ar-SA"/>
        </w:rPr>
      </w:pPr>
      <w:r w:rsidRPr="00BD45B4">
        <w:rPr>
          <w:rFonts w:ascii="Times New Roman" w:hAnsi="Times New Roman" w:cs="Times New Roman"/>
          <w:b/>
          <w:iCs/>
          <w:sz w:val="26"/>
          <w:szCs w:val="26"/>
          <w:lang w:eastAsia="ar-SA"/>
        </w:rPr>
        <w:t>11.2.</w:t>
      </w:r>
      <w:r w:rsidRPr="00BD45B4">
        <w:rPr>
          <w:rFonts w:ascii="Times New Roman" w:hAnsi="Times New Roman" w:cs="Times New Roman"/>
          <w:iCs/>
          <w:sz w:val="26"/>
          <w:szCs w:val="26"/>
          <w:lang w:eastAsia="ar-SA"/>
        </w:rPr>
        <w:t xml:space="preserve"> Лица, указанные в пункте 10.1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BD45B4" w:rsidRPr="00BD45B4" w:rsidRDefault="00BD45B4" w:rsidP="00BD45B4">
      <w:pPr>
        <w:suppressAutoHyphens/>
        <w:spacing w:after="0" w:line="240" w:lineRule="auto"/>
        <w:ind w:left="-567" w:firstLine="927"/>
        <w:jc w:val="both"/>
        <w:rPr>
          <w:rFonts w:ascii="Times New Roman" w:hAnsi="Times New Roman" w:cs="Times New Roman"/>
          <w:iCs/>
          <w:sz w:val="26"/>
          <w:szCs w:val="26"/>
          <w:lang w:eastAsia="ar-SA"/>
        </w:rPr>
      </w:pPr>
      <w:r w:rsidRPr="00BD45B4">
        <w:rPr>
          <w:rFonts w:ascii="Times New Roman" w:hAnsi="Times New Roman" w:cs="Times New Roman"/>
          <w:b/>
          <w:iCs/>
          <w:sz w:val="26"/>
          <w:szCs w:val="26"/>
          <w:lang w:eastAsia="ar-SA"/>
        </w:rPr>
        <w:t>11.3.</w:t>
      </w:r>
      <w:r w:rsidRPr="00BD45B4">
        <w:rPr>
          <w:rFonts w:ascii="Times New Roman" w:hAnsi="Times New Roman" w:cs="Times New Roman"/>
          <w:iCs/>
          <w:sz w:val="26"/>
          <w:szCs w:val="26"/>
          <w:lang w:eastAsia="ar-SA"/>
        </w:rPr>
        <w:t xml:space="preserve"> Не допускается:</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BD45B4">
        <w:rPr>
          <w:rFonts w:ascii="Times New Roman" w:hAnsi="Times New Roman" w:cs="Times New Roman"/>
          <w:iCs/>
          <w:sz w:val="26"/>
          <w:szCs w:val="26"/>
          <w:lang w:eastAsia="ar-SA"/>
        </w:rPr>
        <w:t>внутридворовых</w:t>
      </w:r>
      <w:proofErr w:type="spellEnd"/>
      <w:r w:rsidRPr="00BD45B4">
        <w:rPr>
          <w:rFonts w:ascii="Times New Roman" w:hAnsi="Times New Roman" w:cs="Times New Roman"/>
          <w:iCs/>
          <w:sz w:val="26"/>
          <w:szCs w:val="26"/>
          <w:lang w:eastAsia="ar-SA"/>
        </w:rPr>
        <w:t xml:space="preserve"> территориях;</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BD45B4" w:rsidRPr="00BD45B4" w:rsidRDefault="00BD45B4" w:rsidP="00BD45B4">
      <w:pPr>
        <w:suppressAutoHyphens/>
        <w:spacing w:after="0" w:line="240" w:lineRule="auto"/>
        <w:jc w:val="both"/>
        <w:rPr>
          <w:rFonts w:ascii="Times New Roman" w:hAnsi="Times New Roman" w:cs="Times New Roman"/>
          <w:iCs/>
          <w:sz w:val="26"/>
          <w:szCs w:val="26"/>
          <w:lang w:eastAsia="ar-SA"/>
        </w:rPr>
      </w:pPr>
      <w:r w:rsidRPr="00BD45B4">
        <w:rPr>
          <w:rFonts w:ascii="Times New Roman" w:hAnsi="Times New Roman" w:cs="Times New Roman"/>
          <w:iCs/>
          <w:sz w:val="26"/>
          <w:szCs w:val="26"/>
          <w:lang w:eastAsia="ar-SA"/>
        </w:rPr>
        <w:t>-  хранение весельных и моторных лодок, катеров, шлюпок на набережных и спусках к воде, кроме мест, специально предоставленных для этих целей.</w:t>
      </w:r>
    </w:p>
    <w:p w:rsidR="00BD45B4" w:rsidRPr="00BD45B4" w:rsidRDefault="00BD45B4" w:rsidP="00BD45B4">
      <w:pPr>
        <w:suppressAutoHyphens/>
        <w:spacing w:after="0" w:line="240" w:lineRule="auto"/>
        <w:ind w:left="-567" w:firstLine="567"/>
        <w:jc w:val="both"/>
        <w:rPr>
          <w:rFonts w:ascii="Times New Roman" w:hAnsi="Times New Roman" w:cs="Times New Roman"/>
          <w:iCs/>
          <w:sz w:val="26"/>
          <w:szCs w:val="26"/>
          <w:lang w:eastAsia="ar-SA"/>
        </w:rPr>
      </w:pPr>
    </w:p>
    <w:p w:rsidR="00BD45B4" w:rsidRPr="00BD45B4" w:rsidRDefault="00BD45B4" w:rsidP="00BD45B4">
      <w:pPr>
        <w:numPr>
          <w:ilvl w:val="0"/>
          <w:numId w:val="46"/>
        </w:numPr>
        <w:suppressAutoHyphens/>
        <w:spacing w:after="0" w:line="240" w:lineRule="auto"/>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Содержание домашних животных и птиц</w:t>
      </w:r>
    </w:p>
    <w:p w:rsidR="00BD45B4" w:rsidRPr="00BD45B4" w:rsidRDefault="00BD45B4" w:rsidP="00BD45B4">
      <w:pPr>
        <w:suppressAutoHyphens/>
        <w:spacing w:after="0" w:line="240" w:lineRule="auto"/>
        <w:ind w:left="360"/>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left="-567" w:firstLine="927"/>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12.1.  </w:t>
      </w:r>
      <w:r w:rsidRPr="00BD45B4">
        <w:rPr>
          <w:rFonts w:ascii="Times New Roman" w:hAnsi="Times New Roman" w:cs="Times New Roman"/>
          <w:sz w:val="26"/>
          <w:szCs w:val="26"/>
          <w:lang w:eastAsia="ar-SA"/>
        </w:rPr>
        <w:t>Владельцы домашних животных и птиц:</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производят выгул домашних животных в порядке, установленном настоящими Правилами;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принимают меры к обеспечению тишины и покоя в ночное время в жилых помещениях;</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не допускают жестокое обращение с домашними животными;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не допускают выбрасывания трупов домашних животных и птиц;</w:t>
      </w:r>
    </w:p>
    <w:p w:rsidR="00BD45B4" w:rsidRPr="00BD45B4" w:rsidRDefault="00BD45B4" w:rsidP="00BD45B4">
      <w:pPr>
        <w:suppressAutoHyphens/>
        <w:spacing w:after="0" w:line="240" w:lineRule="auto"/>
        <w:ind w:left="-567" w:firstLine="567"/>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осуществляют уборку экскрементов самостоятельно.</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12.2.</w:t>
      </w:r>
      <w:r w:rsidRPr="00BD45B4">
        <w:rPr>
          <w:rFonts w:ascii="Times New Roman" w:hAnsi="Times New Roman" w:cs="Times New Roman"/>
          <w:sz w:val="26"/>
          <w:szCs w:val="26"/>
          <w:lang w:eastAsia="ar-SA"/>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12.3.</w:t>
      </w:r>
      <w:r w:rsidRPr="00BD45B4">
        <w:rPr>
          <w:rFonts w:ascii="Times New Roman" w:hAnsi="Times New Roman" w:cs="Times New Roman"/>
          <w:sz w:val="26"/>
          <w:szCs w:val="26"/>
          <w:lang w:eastAsia="ar-SA"/>
        </w:rPr>
        <w:t>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12.4.</w:t>
      </w:r>
      <w:r w:rsidRPr="00BD45B4">
        <w:rPr>
          <w:rFonts w:ascii="Times New Roman" w:hAnsi="Times New Roman" w:cs="Times New Roman"/>
          <w:sz w:val="26"/>
          <w:szCs w:val="26"/>
          <w:lang w:eastAsia="ar-SA"/>
        </w:rPr>
        <w:t>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12.5.</w:t>
      </w:r>
      <w:r w:rsidRPr="00BD45B4">
        <w:rPr>
          <w:rFonts w:ascii="Times New Roman" w:hAnsi="Times New Roman" w:cs="Times New Roman"/>
          <w:sz w:val="26"/>
          <w:szCs w:val="26"/>
          <w:lang w:eastAsia="ar-SA"/>
        </w:rPr>
        <w:t>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12.6.</w:t>
      </w:r>
      <w:r w:rsidRPr="00BD45B4">
        <w:rPr>
          <w:rFonts w:ascii="Times New Roman" w:hAnsi="Times New Roman" w:cs="Times New Roman"/>
          <w:sz w:val="26"/>
          <w:szCs w:val="26"/>
          <w:lang w:eastAsia="ar-SA"/>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12.7.</w:t>
      </w:r>
      <w:r w:rsidRPr="00BD45B4">
        <w:rPr>
          <w:rFonts w:ascii="Times New Roman" w:hAnsi="Times New Roman" w:cs="Times New Roman"/>
          <w:sz w:val="26"/>
          <w:szCs w:val="26"/>
          <w:lang w:eastAsia="ar-SA"/>
        </w:rPr>
        <w:t>  Отлов безнадзорных животных осуществляет специализированная организация, которая наделена соответствующими полномочиями в порядке, установленном законодательством.</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Запрещены мероприятия по отлову безнадзорных животных в присутствии несовершеннолетних, за исключением случаев, когда поведение животных угрожает жизни и здоровью людей.</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Запрещено присвоение отловленных безнадзорных животных, передача их лицам, не являющимся специалистами в области ветеринарии, или организациям, не являющимся приютами.</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Не допускается снятие с привязи животных, временно оставленных в общественных местах, в процессе осуществления мероприятий по отлову безнадзорных животных.</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12.8.</w:t>
      </w:r>
      <w:r w:rsidRPr="00BD45B4">
        <w:rPr>
          <w:rFonts w:ascii="Times New Roman" w:hAnsi="Times New Roman" w:cs="Times New Roman"/>
          <w:sz w:val="26"/>
          <w:szCs w:val="26"/>
          <w:lang w:eastAsia="ar-SA"/>
        </w:rPr>
        <w:t>  Запрещён выгул домашних животных, требующих особой ответственности собственника, несовершеннолетними, не достигшими четырнадцати лет.</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12.9.</w:t>
      </w:r>
      <w:r w:rsidRPr="00BD45B4">
        <w:rPr>
          <w:rFonts w:ascii="Times New Roman" w:hAnsi="Times New Roman" w:cs="Times New Roman"/>
          <w:sz w:val="26"/>
          <w:szCs w:val="26"/>
          <w:lang w:eastAsia="ar-SA"/>
        </w:rPr>
        <w:t xml:space="preserve">  Скот, мелких животных и птицу должны содержать круглый год в предусмотренных для их содержания   хозяйственных строениях и </w:t>
      </w:r>
      <w:proofErr w:type="gramStart"/>
      <w:r w:rsidRPr="00BD45B4">
        <w:rPr>
          <w:rFonts w:ascii="Times New Roman" w:hAnsi="Times New Roman" w:cs="Times New Roman"/>
          <w:sz w:val="26"/>
          <w:szCs w:val="26"/>
          <w:lang w:eastAsia="ar-SA"/>
        </w:rPr>
        <w:t>загонах</w:t>
      </w:r>
      <w:proofErr w:type="gramEnd"/>
      <w:r w:rsidRPr="00BD45B4">
        <w:rPr>
          <w:rFonts w:ascii="Times New Roman" w:hAnsi="Times New Roman" w:cs="Times New Roman"/>
          <w:sz w:val="26"/>
          <w:szCs w:val="26"/>
          <w:lang w:eastAsia="ar-SA"/>
        </w:rPr>
        <w:t xml:space="preserve"> удовлетворяющих санитарно-эпидемиологическим правилам, исключающими их проникновение на территорию соседних участков.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12.10.</w:t>
      </w:r>
      <w:r w:rsidRPr="00BD45B4">
        <w:rPr>
          <w:rFonts w:ascii="Times New Roman" w:hAnsi="Times New Roman" w:cs="Times New Roman"/>
          <w:sz w:val="26"/>
          <w:szCs w:val="26"/>
          <w:lang w:eastAsia="ar-SA"/>
        </w:rPr>
        <w:t>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12.11.</w:t>
      </w:r>
      <w:r w:rsidRPr="00BD45B4">
        <w:rPr>
          <w:rFonts w:ascii="Times New Roman" w:hAnsi="Times New Roman" w:cs="Times New Roman"/>
          <w:sz w:val="26"/>
          <w:szCs w:val="26"/>
          <w:lang w:eastAsia="ar-SA"/>
        </w:rPr>
        <w:t>  Не допускать содержание домашних животных на балконах, лоджиях, в местах общего пользования многоквартирных жилых домов.</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12.12.</w:t>
      </w:r>
      <w:r w:rsidRPr="00BD45B4">
        <w:rPr>
          <w:rFonts w:ascii="Times New Roman" w:hAnsi="Times New Roman" w:cs="Times New Roman"/>
          <w:sz w:val="26"/>
          <w:szCs w:val="26"/>
          <w:lang w:eastAsia="ar-SA"/>
        </w:rPr>
        <w:t xml:space="preserve">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bookmarkStart w:id="2" w:name="sub_1301"/>
      <w:r w:rsidRPr="00BD45B4">
        <w:rPr>
          <w:rFonts w:ascii="Times New Roman" w:hAnsi="Times New Roman" w:cs="Times New Roman"/>
          <w:b/>
          <w:sz w:val="26"/>
          <w:szCs w:val="26"/>
          <w:lang w:eastAsia="ar-SA"/>
        </w:rPr>
        <w:t>12.13.</w:t>
      </w:r>
      <w:r w:rsidRPr="00BD45B4">
        <w:rPr>
          <w:rFonts w:ascii="Times New Roman" w:hAnsi="Times New Roman" w:cs="Times New Roman"/>
          <w:sz w:val="26"/>
          <w:szCs w:val="26"/>
          <w:lang w:eastAsia="ar-SA"/>
        </w:rPr>
        <w:t xml:space="preserve">  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 </w:t>
      </w:r>
      <w:bookmarkEnd w:id="2"/>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bookmarkStart w:id="3" w:name="sub_1304"/>
      <w:r w:rsidRPr="00BD45B4">
        <w:rPr>
          <w:rFonts w:ascii="Times New Roman" w:hAnsi="Times New Roman" w:cs="Times New Roman"/>
          <w:b/>
          <w:sz w:val="26"/>
          <w:szCs w:val="26"/>
          <w:lang w:eastAsia="ar-SA"/>
        </w:rPr>
        <w:t>12.14.</w:t>
      </w:r>
      <w:r w:rsidRPr="00BD45B4">
        <w:rPr>
          <w:rFonts w:ascii="Times New Roman" w:hAnsi="Times New Roman" w:cs="Times New Roman"/>
          <w:sz w:val="26"/>
          <w:szCs w:val="26"/>
          <w:lang w:eastAsia="ar-SA"/>
        </w:rPr>
        <w:t xml:space="preserve">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 </w:t>
      </w:r>
      <w:bookmarkEnd w:id="3"/>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bookmarkStart w:id="4" w:name="sub_1305"/>
      <w:r w:rsidRPr="00BD45B4">
        <w:rPr>
          <w:rFonts w:ascii="Times New Roman" w:hAnsi="Times New Roman" w:cs="Times New Roman"/>
          <w:b/>
          <w:sz w:val="26"/>
          <w:szCs w:val="26"/>
          <w:lang w:eastAsia="ar-SA"/>
        </w:rPr>
        <w:t>12.15.</w:t>
      </w:r>
      <w:r w:rsidRPr="00BD45B4">
        <w:rPr>
          <w:rFonts w:ascii="Times New Roman" w:hAnsi="Times New Roman" w:cs="Times New Roman"/>
          <w:sz w:val="26"/>
          <w:szCs w:val="26"/>
          <w:lang w:eastAsia="ar-SA"/>
        </w:rPr>
        <w:t xml:space="preserve">  Вновь строящиеся или переоборудованные </w:t>
      </w:r>
      <w:proofErr w:type="spellStart"/>
      <w:r w:rsidRPr="00BD45B4">
        <w:rPr>
          <w:rFonts w:ascii="Times New Roman" w:hAnsi="Times New Roman" w:cs="Times New Roman"/>
          <w:sz w:val="26"/>
          <w:szCs w:val="26"/>
          <w:lang w:eastAsia="ar-SA"/>
        </w:rPr>
        <w:t>хозпостройки</w:t>
      </w:r>
      <w:proofErr w:type="spellEnd"/>
      <w:r w:rsidRPr="00BD45B4">
        <w:rPr>
          <w:rFonts w:ascii="Times New Roman" w:hAnsi="Times New Roman" w:cs="Times New Roman"/>
          <w:sz w:val="26"/>
          <w:szCs w:val="26"/>
          <w:lang w:eastAsia="ar-SA"/>
        </w:rPr>
        <w:t xml:space="preserve"> для содержания скота и птицы должны быть удалены от соседних жилых домов на расстоянии (</w:t>
      </w:r>
      <w:proofErr w:type="spellStart"/>
      <w:r w:rsidRPr="00BD45B4">
        <w:rPr>
          <w:rFonts w:ascii="Times New Roman" w:hAnsi="Times New Roman" w:cs="Times New Roman"/>
          <w:sz w:val="26"/>
          <w:szCs w:val="26"/>
          <w:lang w:eastAsia="ar-SA"/>
        </w:rPr>
        <w:t>СанПин</w:t>
      </w:r>
      <w:proofErr w:type="spellEnd"/>
      <w:r w:rsidRPr="00BD45B4">
        <w:rPr>
          <w:rFonts w:ascii="Times New Roman" w:hAnsi="Times New Roman" w:cs="Times New Roman"/>
          <w:sz w:val="26"/>
          <w:szCs w:val="26"/>
          <w:lang w:eastAsia="ar-SA"/>
        </w:rPr>
        <w:t xml:space="preserve"> 2.2.1/2.1.1.1200-03) не менее, чем:</w:t>
      </w:r>
      <w:bookmarkEnd w:id="4"/>
      <w:r w:rsidRPr="00BD45B4">
        <w:rPr>
          <w:rFonts w:ascii="Times New Roman" w:hAnsi="Times New Roman" w:cs="Times New Roman"/>
          <w:sz w:val="26"/>
          <w:szCs w:val="26"/>
          <w:lang w:eastAsia="ar-SA"/>
        </w:rPr>
        <w:t xml:space="preserve"> </w:t>
      </w:r>
    </w:p>
    <w:p w:rsidR="00BD45B4" w:rsidRPr="00BD45B4" w:rsidRDefault="00BD45B4" w:rsidP="00BD45B4">
      <w:pPr>
        <w:suppressAutoHyphens/>
        <w:spacing w:after="0" w:line="240" w:lineRule="auto"/>
        <w:ind w:firstLine="709"/>
        <w:jc w:val="both"/>
        <w:rPr>
          <w:rFonts w:ascii="Times New Roman" w:hAnsi="Times New Roman" w:cs="Times New Roman"/>
          <w:sz w:val="26"/>
          <w:szCs w:val="26"/>
          <w:lang w:eastAsia="ar-SA"/>
        </w:rPr>
      </w:pPr>
    </w:p>
    <w:tbl>
      <w:tblPr>
        <w:tblW w:w="9779" w:type="dxa"/>
        <w:tblInd w:w="15" w:type="dxa"/>
        <w:tblLayout w:type="fixed"/>
        <w:tblLook w:val="04A0" w:firstRow="1" w:lastRow="0" w:firstColumn="1" w:lastColumn="0" w:noHBand="0" w:noVBand="1"/>
      </w:tblPr>
      <w:tblGrid>
        <w:gridCol w:w="1701"/>
        <w:gridCol w:w="991"/>
        <w:gridCol w:w="1275"/>
        <w:gridCol w:w="1134"/>
        <w:gridCol w:w="1418"/>
        <w:gridCol w:w="1276"/>
        <w:gridCol w:w="992"/>
        <w:gridCol w:w="992"/>
      </w:tblGrid>
      <w:tr w:rsidR="00BD45B4" w:rsidRPr="00BD45B4" w:rsidTr="00492953">
        <w:tc>
          <w:tcPr>
            <w:tcW w:w="170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b/>
                <w:bCs/>
                <w:sz w:val="26"/>
                <w:szCs w:val="26"/>
                <w:lang w:eastAsia="ar-SA"/>
              </w:rPr>
            </w:pPr>
            <w:r w:rsidRPr="00BD45B4">
              <w:rPr>
                <w:rFonts w:ascii="Times New Roman" w:hAnsi="Times New Roman" w:cs="Times New Roman"/>
                <w:b/>
                <w:bCs/>
                <w:sz w:val="26"/>
                <w:szCs w:val="26"/>
                <w:lang w:eastAsia="ar-SA"/>
              </w:rPr>
              <w:t>Нормативный разрыв</w:t>
            </w:r>
          </w:p>
        </w:tc>
        <w:tc>
          <w:tcPr>
            <w:tcW w:w="8078" w:type="dxa"/>
            <w:gridSpan w:val="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ind w:firstLine="709"/>
              <w:jc w:val="center"/>
              <w:rPr>
                <w:rFonts w:ascii="Times New Roman" w:hAnsi="Times New Roman" w:cs="Times New Roman"/>
                <w:sz w:val="26"/>
                <w:szCs w:val="26"/>
                <w:lang w:eastAsia="ar-SA"/>
              </w:rPr>
            </w:pPr>
            <w:r w:rsidRPr="00BD45B4">
              <w:rPr>
                <w:rFonts w:ascii="Times New Roman" w:hAnsi="Times New Roman" w:cs="Times New Roman"/>
                <w:b/>
                <w:bCs/>
                <w:sz w:val="26"/>
                <w:szCs w:val="26"/>
                <w:lang w:eastAsia="ar-SA"/>
              </w:rPr>
              <w:t>Поголовье (шт.)</w:t>
            </w:r>
          </w:p>
        </w:tc>
      </w:tr>
      <w:tr w:rsidR="00BD45B4" w:rsidRPr="00BD45B4" w:rsidTr="00492953">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D45B4" w:rsidRPr="00BD45B4" w:rsidRDefault="00BD45B4" w:rsidP="00BD45B4">
            <w:pPr>
              <w:spacing w:after="0" w:line="240" w:lineRule="auto"/>
              <w:rPr>
                <w:rFonts w:ascii="Times New Roman" w:hAnsi="Times New Roman" w:cs="Times New Roman"/>
                <w:b/>
                <w:bCs/>
                <w:sz w:val="26"/>
                <w:szCs w:val="26"/>
                <w:lang w:eastAsia="ar-SA"/>
              </w:rPr>
            </w:pP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Свиньи</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Коровы,</w:t>
            </w:r>
          </w:p>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бычки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Овцы, козы</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Кролики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Птица</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Лошади</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Нутрии, песцы</w:t>
            </w:r>
          </w:p>
        </w:tc>
      </w:tr>
      <w:tr w:rsidR="00BD45B4" w:rsidRPr="00BD45B4" w:rsidTr="00492953">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10 метров</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10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10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30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5</w:t>
            </w:r>
          </w:p>
        </w:tc>
      </w:tr>
      <w:tr w:rsidR="00BD45B4" w:rsidRPr="00BD45B4" w:rsidTr="00492953">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20 метров</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8</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15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20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45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8</w:t>
            </w:r>
          </w:p>
        </w:tc>
      </w:tr>
      <w:tr w:rsidR="00BD45B4" w:rsidRPr="00BD45B4" w:rsidTr="00492953">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30 метров</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10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20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30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60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10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10</w:t>
            </w:r>
          </w:p>
        </w:tc>
      </w:tr>
      <w:tr w:rsidR="00BD45B4" w:rsidRPr="00BD45B4" w:rsidTr="00492953">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40 метров</w:t>
            </w:r>
          </w:p>
        </w:tc>
        <w:tc>
          <w:tcPr>
            <w:tcW w:w="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15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15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25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40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75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15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D45B4" w:rsidRPr="00BD45B4" w:rsidRDefault="00BD45B4" w:rsidP="00BD45B4">
            <w:pPr>
              <w:suppressAutoHyphens/>
              <w:spacing w:after="0" w:line="240" w:lineRule="auto"/>
              <w:jc w:val="center"/>
              <w:rPr>
                <w:rFonts w:ascii="Times New Roman" w:hAnsi="Times New Roman" w:cs="Times New Roman"/>
                <w:sz w:val="26"/>
                <w:szCs w:val="26"/>
                <w:lang w:eastAsia="ar-SA"/>
              </w:rPr>
            </w:pPr>
            <w:r w:rsidRPr="00BD45B4">
              <w:rPr>
                <w:rFonts w:ascii="Times New Roman" w:hAnsi="Times New Roman" w:cs="Times New Roman"/>
                <w:sz w:val="26"/>
                <w:szCs w:val="26"/>
                <w:lang w:eastAsia="ar-SA"/>
              </w:rPr>
              <w:t>до 15</w:t>
            </w:r>
          </w:p>
        </w:tc>
      </w:tr>
    </w:tbl>
    <w:p w:rsidR="00BD45B4" w:rsidRPr="00BD45B4" w:rsidRDefault="00BD45B4" w:rsidP="00BD45B4">
      <w:pPr>
        <w:suppressAutoHyphens/>
        <w:spacing w:after="0" w:line="240" w:lineRule="auto"/>
        <w:ind w:firstLine="709"/>
        <w:jc w:val="both"/>
        <w:rPr>
          <w:rFonts w:ascii="Times New Roman" w:hAnsi="Times New Roman" w:cs="Times New Roman"/>
          <w:sz w:val="26"/>
          <w:szCs w:val="26"/>
          <w:lang w:eastAsia="ar-SA"/>
        </w:rPr>
      </w:pP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xml:space="preserve">Для хозяйств с содержанием животных (свинарники, коровники, питомники, конюшни, зверофермы) до 50 голов и свыше санитарно-защитная зона - 50 метров. Возможно сокращение нормативного разрыва до 8-10 м по согласованию с соседями и органами местного самоуправления. Расстояние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12.16.</w:t>
      </w:r>
      <w:r w:rsidRPr="00BD45B4">
        <w:rPr>
          <w:rFonts w:ascii="Times New Roman" w:hAnsi="Times New Roman" w:cs="Times New Roman"/>
          <w:sz w:val="26"/>
          <w:szCs w:val="26"/>
          <w:lang w:eastAsia="ar-SA"/>
        </w:rPr>
        <w:t>  </w:t>
      </w:r>
      <w:proofErr w:type="spellStart"/>
      <w:r w:rsidRPr="00BD45B4">
        <w:rPr>
          <w:rFonts w:ascii="Times New Roman" w:hAnsi="Times New Roman" w:cs="Times New Roman"/>
          <w:sz w:val="26"/>
          <w:szCs w:val="26"/>
          <w:lang w:eastAsia="ar-SA"/>
        </w:rPr>
        <w:t>Хозпостройки</w:t>
      </w:r>
      <w:proofErr w:type="spellEnd"/>
      <w:r w:rsidRPr="00BD45B4">
        <w:rPr>
          <w:rFonts w:ascii="Times New Roman" w:hAnsi="Times New Roman" w:cs="Times New Roman"/>
          <w:sz w:val="26"/>
          <w:szCs w:val="26"/>
          <w:lang w:eastAsia="ar-SA"/>
        </w:rPr>
        <w:t xml:space="preserve"> для содержания скота и птицы должны быть удалены от водоразборных колонок, шахтных колодцев, каптажей родников, водоемов на расстояние не менее 20 метров. </w:t>
      </w:r>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12.17.  </w:t>
      </w:r>
      <w:r w:rsidRPr="00BD45B4">
        <w:rPr>
          <w:rFonts w:ascii="Times New Roman" w:hAnsi="Times New Roman" w:cs="Times New Roman"/>
          <w:sz w:val="26"/>
          <w:szCs w:val="26"/>
          <w:lang w:eastAsia="ar-SA"/>
        </w:rPr>
        <w:t xml:space="preserve">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 </w:t>
      </w:r>
      <w:bookmarkStart w:id="5" w:name="sub_1308"/>
      <w:bookmarkEnd w:id="5"/>
    </w:p>
    <w:p w:rsidR="00BD45B4" w:rsidRPr="00BD45B4" w:rsidRDefault="00BD45B4" w:rsidP="00BD45B4">
      <w:pPr>
        <w:suppressAutoHyphens/>
        <w:spacing w:after="0" w:line="240" w:lineRule="auto"/>
        <w:ind w:firstLine="708"/>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12.18.</w:t>
      </w:r>
      <w:r w:rsidRPr="00BD45B4">
        <w:rPr>
          <w:rFonts w:ascii="Times New Roman" w:hAnsi="Times New Roman" w:cs="Times New Roman"/>
          <w:sz w:val="26"/>
          <w:szCs w:val="26"/>
          <w:lang w:eastAsia="ar-SA"/>
        </w:rPr>
        <w:t>  Не допускать передвижение сельскохозяйственных животных на территории муниципального образования без сопровождающих лиц.</w:t>
      </w:r>
    </w:p>
    <w:p w:rsidR="00BD45B4" w:rsidRPr="00BD45B4" w:rsidRDefault="00BD45B4" w:rsidP="00BD45B4">
      <w:pPr>
        <w:suppressAutoHyphens/>
        <w:spacing w:after="0" w:line="240" w:lineRule="auto"/>
        <w:ind w:firstLine="708"/>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12.19.</w:t>
      </w:r>
      <w:r w:rsidRPr="00BD45B4">
        <w:rPr>
          <w:rFonts w:ascii="Times New Roman" w:hAnsi="Times New Roman" w:cs="Times New Roman"/>
          <w:sz w:val="26"/>
          <w:szCs w:val="26"/>
          <w:lang w:eastAsia="ar-SA"/>
        </w:rPr>
        <w:t>  Выпас сельскохозяйственных животных можно осуществлять только на специально отведенных администрацией поселения местах выпаса под наблюдением владельца или уполномоченного им лица.</w:t>
      </w:r>
    </w:p>
    <w:p w:rsidR="00BD45B4" w:rsidRPr="00BD45B4" w:rsidRDefault="00BD45B4" w:rsidP="00BD45B4">
      <w:pPr>
        <w:suppressAutoHyphens/>
        <w:spacing w:after="0" w:line="240" w:lineRule="auto"/>
        <w:ind w:left="-567" w:firstLine="567"/>
        <w:rPr>
          <w:rFonts w:ascii="Times New Roman" w:hAnsi="Times New Roman" w:cs="Times New Roman"/>
          <w:sz w:val="26"/>
          <w:szCs w:val="26"/>
          <w:lang w:eastAsia="ar-SA"/>
        </w:rPr>
      </w:pPr>
    </w:p>
    <w:p w:rsidR="00BD45B4" w:rsidRPr="00BD45B4" w:rsidRDefault="00BD45B4" w:rsidP="00BD45B4">
      <w:pPr>
        <w:numPr>
          <w:ilvl w:val="0"/>
          <w:numId w:val="46"/>
        </w:numPr>
        <w:suppressAutoHyphens/>
        <w:spacing w:after="0" w:line="240" w:lineRule="auto"/>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Контроль за исполнением Правил</w:t>
      </w:r>
    </w:p>
    <w:p w:rsidR="00BD45B4" w:rsidRPr="00BD45B4" w:rsidRDefault="00BD45B4" w:rsidP="00BD45B4">
      <w:pPr>
        <w:suppressAutoHyphens/>
        <w:spacing w:after="0" w:line="240" w:lineRule="auto"/>
        <w:ind w:left="360"/>
        <w:rPr>
          <w:rFonts w:ascii="Times New Roman" w:hAnsi="Times New Roman" w:cs="Times New Roman"/>
          <w:b/>
          <w:sz w:val="26"/>
          <w:szCs w:val="26"/>
          <w:lang w:eastAsia="ar-SA"/>
        </w:rPr>
      </w:pPr>
    </w:p>
    <w:p w:rsidR="00BD45B4" w:rsidRPr="00BD45B4" w:rsidRDefault="00BD45B4" w:rsidP="00BD45B4">
      <w:pPr>
        <w:suppressAutoHyphens/>
        <w:spacing w:after="0" w:line="240" w:lineRule="auto"/>
        <w:ind w:firstLine="709"/>
        <w:jc w:val="both"/>
        <w:rPr>
          <w:rFonts w:ascii="Times New Roman" w:hAnsi="Times New Roman" w:cs="Times New Roman"/>
          <w:b/>
          <w:sz w:val="26"/>
          <w:szCs w:val="26"/>
          <w:lang w:eastAsia="ar-SA"/>
        </w:rPr>
      </w:pPr>
      <w:bookmarkStart w:id="6" w:name="sub_161"/>
      <w:r w:rsidRPr="00BD45B4">
        <w:rPr>
          <w:rFonts w:ascii="Times New Roman" w:hAnsi="Times New Roman" w:cs="Times New Roman"/>
          <w:b/>
          <w:sz w:val="26"/>
          <w:szCs w:val="26"/>
          <w:lang w:eastAsia="ar-SA"/>
        </w:rPr>
        <w:t>13.1.</w:t>
      </w:r>
      <w:r w:rsidRPr="00BD45B4">
        <w:rPr>
          <w:rFonts w:ascii="Times New Roman" w:hAnsi="Times New Roman" w:cs="Times New Roman"/>
          <w:sz w:val="26"/>
          <w:szCs w:val="26"/>
          <w:lang w:eastAsia="ar-SA"/>
        </w:rPr>
        <w:t>  Контроль за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BD45B4" w:rsidRPr="00BD45B4" w:rsidRDefault="00BD45B4" w:rsidP="00BD45B4">
      <w:pPr>
        <w:suppressAutoHyphens/>
        <w:spacing w:after="0" w:line="240" w:lineRule="auto"/>
        <w:ind w:firstLine="709"/>
        <w:jc w:val="both"/>
        <w:rPr>
          <w:rFonts w:ascii="Times New Roman" w:hAnsi="Times New Roman" w:cs="Times New Roman"/>
          <w:sz w:val="26"/>
          <w:szCs w:val="26"/>
          <w:lang w:eastAsia="ar-SA"/>
        </w:rPr>
      </w:pPr>
      <w:bookmarkStart w:id="7" w:name="sub_162"/>
      <w:bookmarkEnd w:id="6"/>
      <w:r w:rsidRPr="00BD45B4">
        <w:rPr>
          <w:rFonts w:ascii="Times New Roman" w:hAnsi="Times New Roman" w:cs="Times New Roman"/>
          <w:b/>
          <w:sz w:val="26"/>
          <w:szCs w:val="26"/>
          <w:lang w:eastAsia="ar-SA"/>
        </w:rPr>
        <w:t>13.2.</w:t>
      </w:r>
      <w:r w:rsidRPr="00BD45B4">
        <w:rPr>
          <w:rFonts w:ascii="Times New Roman" w:hAnsi="Times New Roman" w:cs="Times New Roman"/>
          <w:sz w:val="26"/>
          <w:szCs w:val="26"/>
          <w:lang w:eastAsia="ar-SA"/>
        </w:rPr>
        <w:t>  В случае выявления фактов нарушений настоящих Правил должностные лица администрации поселения вправе:</w:t>
      </w:r>
    </w:p>
    <w:bookmarkEnd w:id="7"/>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выдать письменное предписание об устранении нарушений;</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составить протокол об административном правонарушении в порядке, установленном действующим законодательством;</w:t>
      </w:r>
    </w:p>
    <w:p w:rsidR="00BD45B4" w:rsidRPr="00BD45B4" w:rsidRDefault="00BD45B4" w:rsidP="00BD45B4">
      <w:pPr>
        <w:suppressAutoHyphens/>
        <w:spacing w:after="0" w:line="240" w:lineRule="auto"/>
        <w:jc w:val="both"/>
        <w:rPr>
          <w:rFonts w:ascii="Times New Roman" w:hAnsi="Times New Roman" w:cs="Times New Roman"/>
          <w:b/>
          <w:sz w:val="26"/>
          <w:szCs w:val="26"/>
          <w:lang w:eastAsia="ar-SA"/>
        </w:rPr>
      </w:pPr>
      <w:r w:rsidRPr="00BD45B4">
        <w:rPr>
          <w:rFonts w:ascii="Times New Roman" w:hAnsi="Times New Roman" w:cs="Times New Roman"/>
          <w:sz w:val="26"/>
          <w:szCs w:val="26"/>
          <w:lang w:eastAsia="ar-SA"/>
        </w:rPr>
        <w:t xml:space="preserve">-  обращаться в суд с заявлением (исковым заявлением) о признании незаконными действий (бездействия) физических, юридических лиц, индивидуальных предпринимателей, нарушающих нормы настоящих Правил, и о возмещении ущерба. </w:t>
      </w:r>
    </w:p>
    <w:p w:rsidR="00BD45B4" w:rsidRPr="00BD45B4" w:rsidRDefault="00BD45B4" w:rsidP="00BD45B4">
      <w:pPr>
        <w:suppressAutoHyphens/>
        <w:spacing w:after="0" w:line="240" w:lineRule="auto"/>
        <w:ind w:firstLine="708"/>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13.3.</w:t>
      </w:r>
      <w:r w:rsidRPr="00BD45B4">
        <w:rPr>
          <w:rFonts w:ascii="Times New Roman" w:hAnsi="Times New Roman" w:cs="Times New Roman"/>
          <w:sz w:val="26"/>
          <w:szCs w:val="26"/>
          <w:lang w:eastAsia="ar-SA"/>
        </w:rPr>
        <w:t>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вышестоящему должностному лицу администрации МО МР «</w:t>
      </w:r>
      <w:proofErr w:type="spellStart"/>
      <w:r w:rsidRPr="00BD45B4">
        <w:rPr>
          <w:rFonts w:ascii="Times New Roman" w:hAnsi="Times New Roman" w:cs="Times New Roman"/>
          <w:sz w:val="26"/>
          <w:szCs w:val="26"/>
          <w:lang w:eastAsia="ar-SA"/>
        </w:rPr>
        <w:t>Усть-Вымский</w:t>
      </w:r>
      <w:proofErr w:type="spellEnd"/>
      <w:r w:rsidRPr="00BD45B4">
        <w:rPr>
          <w:rFonts w:ascii="Times New Roman" w:hAnsi="Times New Roman" w:cs="Times New Roman"/>
          <w:sz w:val="26"/>
          <w:szCs w:val="26"/>
          <w:lang w:eastAsia="ar-SA"/>
        </w:rPr>
        <w:t>» в досудебном порядке;</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r w:rsidRPr="00BD45B4">
        <w:rPr>
          <w:rFonts w:ascii="Times New Roman" w:hAnsi="Times New Roman" w:cs="Times New Roman"/>
          <w:sz w:val="26"/>
          <w:szCs w:val="26"/>
          <w:lang w:eastAsia="ar-SA"/>
        </w:rPr>
        <w:t>-  в суд в порядке, предусмотренном законодательством Российской Федерации.</w:t>
      </w: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p>
    <w:p w:rsidR="00BD45B4" w:rsidRPr="00BD45B4" w:rsidRDefault="00BD45B4" w:rsidP="00BD45B4">
      <w:pPr>
        <w:numPr>
          <w:ilvl w:val="0"/>
          <w:numId w:val="46"/>
        </w:numPr>
        <w:suppressAutoHyphens/>
        <w:spacing w:after="0" w:line="240" w:lineRule="auto"/>
        <w:jc w:val="center"/>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Ответственность за нарушение Правил</w:t>
      </w:r>
    </w:p>
    <w:p w:rsidR="00BD45B4" w:rsidRPr="00BD45B4" w:rsidRDefault="00BD45B4" w:rsidP="00BD45B4">
      <w:pPr>
        <w:suppressAutoHyphens/>
        <w:spacing w:after="0" w:line="240" w:lineRule="auto"/>
        <w:ind w:left="360"/>
        <w:rPr>
          <w:rFonts w:ascii="Times New Roman" w:hAnsi="Times New Roman" w:cs="Times New Roman"/>
          <w:sz w:val="26"/>
          <w:szCs w:val="26"/>
          <w:lang w:eastAsia="ar-SA"/>
        </w:rPr>
      </w:pPr>
    </w:p>
    <w:p w:rsidR="00BD45B4" w:rsidRPr="00BD45B4" w:rsidRDefault="00BD45B4" w:rsidP="00BD45B4">
      <w:pPr>
        <w:suppressAutoHyphens/>
        <w:spacing w:after="0" w:line="240" w:lineRule="auto"/>
        <w:ind w:firstLine="709"/>
        <w:jc w:val="both"/>
        <w:rPr>
          <w:rFonts w:ascii="Times New Roman" w:hAnsi="Times New Roman" w:cs="Times New Roman"/>
          <w:b/>
          <w:sz w:val="26"/>
          <w:szCs w:val="26"/>
          <w:lang w:eastAsia="ar-SA"/>
        </w:rPr>
      </w:pPr>
      <w:r w:rsidRPr="00BD45B4">
        <w:rPr>
          <w:rFonts w:ascii="Times New Roman" w:hAnsi="Times New Roman" w:cs="Times New Roman"/>
          <w:b/>
          <w:sz w:val="26"/>
          <w:szCs w:val="26"/>
          <w:lang w:eastAsia="ar-SA"/>
        </w:rPr>
        <w:t>14.1.</w:t>
      </w:r>
      <w:r w:rsidRPr="00BD45B4">
        <w:rPr>
          <w:rFonts w:ascii="Times New Roman" w:hAnsi="Times New Roman" w:cs="Times New Roman"/>
          <w:sz w:val="26"/>
          <w:szCs w:val="26"/>
          <w:lang w:eastAsia="ar-SA"/>
        </w:rPr>
        <w:t>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BD45B4" w:rsidRPr="00BD45B4" w:rsidRDefault="00BD45B4" w:rsidP="00BD45B4">
      <w:pPr>
        <w:suppressAutoHyphens/>
        <w:spacing w:after="0" w:line="240" w:lineRule="auto"/>
        <w:ind w:firstLine="709"/>
        <w:jc w:val="both"/>
        <w:rPr>
          <w:rFonts w:ascii="Times New Roman" w:hAnsi="Times New Roman" w:cs="Times New Roman"/>
          <w:sz w:val="26"/>
          <w:szCs w:val="26"/>
          <w:lang w:eastAsia="ar-SA"/>
        </w:rPr>
      </w:pPr>
      <w:r w:rsidRPr="00BD45B4">
        <w:rPr>
          <w:rFonts w:ascii="Times New Roman" w:hAnsi="Times New Roman" w:cs="Times New Roman"/>
          <w:b/>
          <w:sz w:val="26"/>
          <w:szCs w:val="26"/>
          <w:lang w:eastAsia="ar-SA"/>
        </w:rPr>
        <w:t>14.2.</w:t>
      </w:r>
      <w:r w:rsidRPr="00BD45B4">
        <w:rPr>
          <w:rFonts w:ascii="Times New Roman" w:hAnsi="Times New Roman" w:cs="Times New Roman"/>
          <w:sz w:val="26"/>
          <w:szCs w:val="26"/>
          <w:lang w:eastAsia="ar-SA"/>
        </w:rPr>
        <w:t xml:space="preserve">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BD45B4" w:rsidRPr="00BD45B4" w:rsidRDefault="00BD45B4" w:rsidP="00BD45B4">
      <w:pPr>
        <w:suppressAutoHyphens/>
        <w:spacing w:after="0" w:line="240" w:lineRule="auto"/>
        <w:jc w:val="both"/>
        <w:rPr>
          <w:rFonts w:ascii="Times New Roman" w:hAnsi="Times New Roman" w:cs="Times New Roman"/>
          <w:sz w:val="26"/>
          <w:szCs w:val="26"/>
          <w:lang w:eastAsia="ar-SA"/>
        </w:rPr>
      </w:pPr>
    </w:p>
    <w:p w:rsidR="00BD45B4" w:rsidRPr="00BD45B4" w:rsidRDefault="00BD45B4" w:rsidP="00BD45B4">
      <w:pPr>
        <w:suppressAutoHyphens/>
        <w:spacing w:after="0" w:line="240" w:lineRule="auto"/>
        <w:ind w:left="-567" w:firstLine="567"/>
        <w:jc w:val="both"/>
        <w:rPr>
          <w:rFonts w:ascii="Times New Roman" w:hAnsi="Times New Roman" w:cs="Times New Roman"/>
          <w:sz w:val="26"/>
          <w:szCs w:val="26"/>
          <w:lang w:eastAsia="ar-SA"/>
        </w:rPr>
      </w:pPr>
    </w:p>
    <w:p w:rsidR="00BD45B4" w:rsidRPr="00BD45B4" w:rsidRDefault="00BD45B4" w:rsidP="00BD45B4">
      <w:pPr>
        <w:shd w:val="clear" w:color="auto" w:fill="FFFFFF"/>
        <w:spacing w:after="0" w:line="240" w:lineRule="auto"/>
        <w:jc w:val="both"/>
        <w:rPr>
          <w:rFonts w:ascii="Times New Roman" w:hAnsi="Times New Roman" w:cs="Times New Roman"/>
          <w:sz w:val="26"/>
          <w:szCs w:val="26"/>
        </w:rPr>
      </w:pPr>
    </w:p>
    <w:p w:rsidR="00BD45B4" w:rsidRPr="00BD45B4" w:rsidRDefault="00BD45B4" w:rsidP="00BD45B4">
      <w:pPr>
        <w:widowControl w:val="0"/>
        <w:shd w:val="clear" w:color="auto" w:fill="FFFFFF"/>
        <w:autoSpaceDE w:val="0"/>
        <w:autoSpaceDN w:val="0"/>
        <w:adjustRightInd w:val="0"/>
        <w:spacing w:after="0" w:line="240" w:lineRule="auto"/>
        <w:ind w:left="360"/>
        <w:jc w:val="center"/>
        <w:rPr>
          <w:rFonts w:ascii="Times New Roman" w:hAnsi="Times New Roman" w:cs="Times New Roman"/>
          <w:sz w:val="26"/>
          <w:szCs w:val="26"/>
        </w:rPr>
      </w:pPr>
    </w:p>
    <w:p w:rsidR="00BD45B4" w:rsidRPr="00182D3D" w:rsidRDefault="00BD45B4" w:rsidP="00BD45B4">
      <w:pPr>
        <w:autoSpaceDE w:val="0"/>
        <w:autoSpaceDN w:val="0"/>
        <w:adjustRightInd w:val="0"/>
        <w:ind w:right="1"/>
        <w:jc w:val="both"/>
        <w:outlineLvl w:val="2"/>
        <w:rPr>
          <w:sz w:val="26"/>
          <w:szCs w:val="26"/>
        </w:rPr>
      </w:pPr>
    </w:p>
    <w:p w:rsidR="00BD45B4" w:rsidRPr="00182D3D" w:rsidRDefault="00BD45B4" w:rsidP="00BD45B4">
      <w:pPr>
        <w:suppressAutoHyphens/>
        <w:spacing w:line="100" w:lineRule="atLeast"/>
        <w:ind w:firstLine="708"/>
        <w:jc w:val="both"/>
        <w:rPr>
          <w:b/>
          <w:lang w:eastAsia="ar-SA"/>
        </w:rPr>
      </w:pPr>
    </w:p>
    <w:p w:rsidR="00BD45B4" w:rsidRDefault="00BD45B4" w:rsidP="00BD45B4">
      <w:pPr>
        <w:jc w:val="right"/>
        <w:rPr>
          <w:sz w:val="28"/>
          <w:szCs w:val="28"/>
        </w:rPr>
      </w:pPr>
    </w:p>
    <w:p w:rsidR="00BD45B4" w:rsidRPr="00BD45B4" w:rsidRDefault="00BD45B4" w:rsidP="00BD45B4">
      <w:pPr>
        <w:tabs>
          <w:tab w:val="left" w:pos="6285"/>
        </w:tabs>
      </w:pPr>
    </w:p>
    <w:sectPr w:rsidR="00BD45B4" w:rsidRPr="00BD45B4" w:rsidSect="00DD087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20BE1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9E278B"/>
    <w:multiLevelType w:val="multilevel"/>
    <w:tmpl w:val="700E4E0C"/>
    <w:lvl w:ilvl="0">
      <w:start w:val="11"/>
      <w:numFmt w:val="decimal"/>
      <w:lvlText w:val="%1."/>
      <w:lvlJc w:val="left"/>
      <w:pPr>
        <w:ind w:left="750" w:hanging="750"/>
      </w:pPr>
      <w:rPr>
        <w:rFonts w:hint="default"/>
      </w:rPr>
    </w:lvl>
    <w:lvl w:ilvl="1">
      <w:start w:val="12"/>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0AB32C98"/>
    <w:multiLevelType w:val="multilevel"/>
    <w:tmpl w:val="9A02E6CC"/>
    <w:lvl w:ilvl="0">
      <w:start w:val="11"/>
      <w:numFmt w:val="decimal"/>
      <w:lvlText w:val="%1."/>
      <w:lvlJc w:val="left"/>
      <w:pPr>
        <w:ind w:left="750" w:hanging="750"/>
      </w:pPr>
      <w:rPr>
        <w:rFonts w:hint="default"/>
      </w:rPr>
    </w:lvl>
    <w:lvl w:ilvl="1">
      <w:start w:val="17"/>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0F706377"/>
    <w:multiLevelType w:val="singleLevel"/>
    <w:tmpl w:val="23C001C6"/>
    <w:lvl w:ilvl="0">
      <w:start w:val="1"/>
      <w:numFmt w:val="decimal"/>
      <w:lvlText w:val="%1)"/>
      <w:legacy w:legacy="1" w:legacySpace="0" w:legacyIndent="309"/>
      <w:lvlJc w:val="left"/>
      <w:rPr>
        <w:rFonts w:ascii="Times New Roman" w:hAnsi="Times New Roman" w:cs="Times New Roman" w:hint="default"/>
      </w:rPr>
    </w:lvl>
  </w:abstractNum>
  <w:abstractNum w:abstractNumId="7" w15:restartNumberingAfterBreak="0">
    <w:nsid w:val="10680AD4"/>
    <w:multiLevelType w:val="multilevel"/>
    <w:tmpl w:val="25FA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197763"/>
    <w:multiLevelType w:val="multilevel"/>
    <w:tmpl w:val="B0B800D0"/>
    <w:lvl w:ilvl="0">
      <w:start w:val="15"/>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3C38FB"/>
    <w:multiLevelType w:val="hybridMultilevel"/>
    <w:tmpl w:val="A00A39D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9F0E7F"/>
    <w:multiLevelType w:val="multilevel"/>
    <w:tmpl w:val="B024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7129E8"/>
    <w:multiLevelType w:val="hybridMultilevel"/>
    <w:tmpl w:val="7168303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EC7437"/>
    <w:multiLevelType w:val="multilevel"/>
    <w:tmpl w:val="4EF441C0"/>
    <w:lvl w:ilvl="0">
      <w:start w:val="15"/>
      <w:numFmt w:val="decimal"/>
      <w:lvlText w:val="%1"/>
      <w:lvlJc w:val="left"/>
      <w:pPr>
        <w:ind w:left="525" w:hanging="525"/>
      </w:pPr>
      <w:rPr>
        <w:rFonts w:hint="default"/>
      </w:rPr>
    </w:lvl>
    <w:lvl w:ilvl="1">
      <w:start w:val="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EB948A4"/>
    <w:multiLevelType w:val="multilevel"/>
    <w:tmpl w:val="19E2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C2598"/>
    <w:multiLevelType w:val="multilevel"/>
    <w:tmpl w:val="D5F80D2C"/>
    <w:lvl w:ilvl="0">
      <w:start w:val="16"/>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15:restartNumberingAfterBreak="0">
    <w:nsid w:val="2C597CF2"/>
    <w:multiLevelType w:val="singleLevel"/>
    <w:tmpl w:val="4A6204E8"/>
    <w:lvl w:ilvl="0">
      <w:start w:val="4"/>
      <w:numFmt w:val="decimal"/>
      <w:lvlText w:val="%1)"/>
      <w:legacy w:legacy="1" w:legacySpace="0" w:legacyIndent="389"/>
      <w:lvlJc w:val="left"/>
      <w:rPr>
        <w:rFonts w:ascii="Times New Roman" w:hAnsi="Times New Roman" w:cs="Times New Roman" w:hint="default"/>
      </w:rPr>
    </w:lvl>
  </w:abstractNum>
  <w:abstractNum w:abstractNumId="16" w15:restartNumberingAfterBreak="0">
    <w:nsid w:val="309D3A97"/>
    <w:multiLevelType w:val="multilevel"/>
    <w:tmpl w:val="E66660BC"/>
    <w:lvl w:ilvl="0">
      <w:start w:val="4"/>
      <w:numFmt w:val="decimal"/>
      <w:lvlText w:val="%1."/>
      <w:lvlJc w:val="left"/>
      <w:pPr>
        <w:ind w:left="360" w:hanging="360"/>
      </w:pPr>
      <w:rPr>
        <w:rFonts w:hint="default"/>
      </w:rPr>
    </w:lvl>
    <w:lvl w:ilvl="1">
      <w:start w:val="4"/>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398856D4"/>
    <w:multiLevelType w:val="hybridMultilevel"/>
    <w:tmpl w:val="7B34FE6E"/>
    <w:lvl w:ilvl="0" w:tplc="09D4544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8" w15:restartNumberingAfterBreak="0">
    <w:nsid w:val="3DB20366"/>
    <w:multiLevelType w:val="multilevel"/>
    <w:tmpl w:val="1076CF6C"/>
    <w:lvl w:ilvl="0">
      <w:start w:val="4"/>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3E5B7136"/>
    <w:multiLevelType w:val="hybridMultilevel"/>
    <w:tmpl w:val="DE38C4D6"/>
    <w:lvl w:ilvl="0" w:tplc="53683198">
      <w:start w:val="1"/>
      <w:numFmt w:val="decimal"/>
      <w:lvlText w:val="%1)"/>
      <w:lvlJc w:val="left"/>
      <w:pPr>
        <w:ind w:left="2203" w:hanging="360"/>
      </w:pPr>
    </w:lvl>
    <w:lvl w:ilvl="1" w:tplc="04190019">
      <w:start w:val="1"/>
      <w:numFmt w:val="lowerLetter"/>
      <w:lvlText w:val="%2."/>
      <w:lvlJc w:val="left"/>
      <w:pPr>
        <w:ind w:left="2923" w:hanging="360"/>
      </w:pPr>
    </w:lvl>
    <w:lvl w:ilvl="2" w:tplc="0419001B">
      <w:start w:val="1"/>
      <w:numFmt w:val="lowerRoman"/>
      <w:lvlText w:val="%3."/>
      <w:lvlJc w:val="right"/>
      <w:pPr>
        <w:ind w:left="3643" w:hanging="180"/>
      </w:pPr>
    </w:lvl>
    <w:lvl w:ilvl="3" w:tplc="0419000F">
      <w:start w:val="1"/>
      <w:numFmt w:val="decimal"/>
      <w:lvlText w:val="%4."/>
      <w:lvlJc w:val="left"/>
      <w:pPr>
        <w:ind w:left="4363" w:hanging="360"/>
      </w:pPr>
    </w:lvl>
    <w:lvl w:ilvl="4" w:tplc="04190019">
      <w:start w:val="1"/>
      <w:numFmt w:val="lowerLetter"/>
      <w:lvlText w:val="%5."/>
      <w:lvlJc w:val="left"/>
      <w:pPr>
        <w:ind w:left="5083" w:hanging="360"/>
      </w:pPr>
    </w:lvl>
    <w:lvl w:ilvl="5" w:tplc="0419001B">
      <w:start w:val="1"/>
      <w:numFmt w:val="lowerRoman"/>
      <w:lvlText w:val="%6."/>
      <w:lvlJc w:val="right"/>
      <w:pPr>
        <w:ind w:left="5803" w:hanging="180"/>
      </w:pPr>
    </w:lvl>
    <w:lvl w:ilvl="6" w:tplc="0419000F">
      <w:start w:val="1"/>
      <w:numFmt w:val="decimal"/>
      <w:lvlText w:val="%7."/>
      <w:lvlJc w:val="left"/>
      <w:pPr>
        <w:ind w:left="6523" w:hanging="360"/>
      </w:pPr>
    </w:lvl>
    <w:lvl w:ilvl="7" w:tplc="04190019">
      <w:start w:val="1"/>
      <w:numFmt w:val="lowerLetter"/>
      <w:lvlText w:val="%8."/>
      <w:lvlJc w:val="left"/>
      <w:pPr>
        <w:ind w:left="7243" w:hanging="360"/>
      </w:pPr>
    </w:lvl>
    <w:lvl w:ilvl="8" w:tplc="0419001B">
      <w:start w:val="1"/>
      <w:numFmt w:val="lowerRoman"/>
      <w:lvlText w:val="%9."/>
      <w:lvlJc w:val="right"/>
      <w:pPr>
        <w:ind w:left="7963" w:hanging="180"/>
      </w:pPr>
    </w:lvl>
  </w:abstractNum>
  <w:abstractNum w:abstractNumId="20" w15:restartNumberingAfterBreak="0">
    <w:nsid w:val="449E16B8"/>
    <w:multiLevelType w:val="hybridMultilevel"/>
    <w:tmpl w:val="52E693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4FB15F5"/>
    <w:multiLevelType w:val="hybridMultilevel"/>
    <w:tmpl w:val="BADE5350"/>
    <w:lvl w:ilvl="0" w:tplc="768AE85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2" w15:restartNumberingAfterBreak="0">
    <w:nsid w:val="45422AFA"/>
    <w:multiLevelType w:val="multilevel"/>
    <w:tmpl w:val="F52EA076"/>
    <w:lvl w:ilvl="0">
      <w:start w:val="1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A5F677C"/>
    <w:multiLevelType w:val="multilevel"/>
    <w:tmpl w:val="82F8DA3C"/>
    <w:lvl w:ilvl="0">
      <w:start w:val="13"/>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4B97339E"/>
    <w:multiLevelType w:val="multilevel"/>
    <w:tmpl w:val="10E8FD8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501922F8"/>
    <w:multiLevelType w:val="multilevel"/>
    <w:tmpl w:val="241A7DA2"/>
    <w:lvl w:ilvl="0">
      <w:start w:val="1"/>
      <w:numFmt w:val="decimal"/>
      <w:lvlText w:val="%1."/>
      <w:lvlJc w:val="left"/>
      <w:pPr>
        <w:ind w:left="900" w:hanging="360"/>
      </w:pPr>
      <w:rPr>
        <w:rFonts w:hint="default"/>
      </w:rPr>
    </w:lvl>
    <w:lvl w:ilvl="1">
      <w:start w:val="1"/>
      <w:numFmt w:val="decimal"/>
      <w:isLgl/>
      <w:lvlText w:val="%1.%2."/>
      <w:lvlJc w:val="left"/>
      <w:pPr>
        <w:ind w:left="1616" w:hanging="720"/>
      </w:pPr>
      <w:rPr>
        <w:rFonts w:hint="default"/>
      </w:rPr>
    </w:lvl>
    <w:lvl w:ilvl="2">
      <w:start w:val="1"/>
      <w:numFmt w:val="decimal"/>
      <w:isLgl/>
      <w:lvlText w:val="%1.%2.%3."/>
      <w:lvlJc w:val="left"/>
      <w:pPr>
        <w:ind w:left="1972" w:hanging="720"/>
      </w:pPr>
      <w:rPr>
        <w:rFonts w:hint="default"/>
      </w:rPr>
    </w:lvl>
    <w:lvl w:ilvl="3">
      <w:start w:val="1"/>
      <w:numFmt w:val="decimal"/>
      <w:isLgl/>
      <w:lvlText w:val="%1.%2.%3.%4."/>
      <w:lvlJc w:val="left"/>
      <w:pPr>
        <w:ind w:left="2688"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60" w:hanging="1440"/>
      </w:pPr>
      <w:rPr>
        <w:rFonts w:hint="default"/>
      </w:rPr>
    </w:lvl>
    <w:lvl w:ilvl="6">
      <w:start w:val="1"/>
      <w:numFmt w:val="decimal"/>
      <w:isLgl/>
      <w:lvlText w:val="%1.%2.%3.%4.%5.%6.%7."/>
      <w:lvlJc w:val="left"/>
      <w:pPr>
        <w:ind w:left="4476" w:hanging="1800"/>
      </w:pPr>
      <w:rPr>
        <w:rFonts w:hint="default"/>
      </w:rPr>
    </w:lvl>
    <w:lvl w:ilvl="7">
      <w:start w:val="1"/>
      <w:numFmt w:val="decimal"/>
      <w:isLgl/>
      <w:lvlText w:val="%1.%2.%3.%4.%5.%6.%7.%8."/>
      <w:lvlJc w:val="left"/>
      <w:pPr>
        <w:ind w:left="4832" w:hanging="1800"/>
      </w:pPr>
      <w:rPr>
        <w:rFonts w:hint="default"/>
      </w:rPr>
    </w:lvl>
    <w:lvl w:ilvl="8">
      <w:start w:val="1"/>
      <w:numFmt w:val="decimal"/>
      <w:isLgl/>
      <w:lvlText w:val="%1.%2.%3.%4.%5.%6.%7.%8.%9."/>
      <w:lvlJc w:val="left"/>
      <w:pPr>
        <w:ind w:left="5548" w:hanging="2160"/>
      </w:pPr>
      <w:rPr>
        <w:rFonts w:hint="default"/>
      </w:rPr>
    </w:lvl>
  </w:abstractNum>
  <w:abstractNum w:abstractNumId="26" w15:restartNumberingAfterBreak="0">
    <w:nsid w:val="52EF61D0"/>
    <w:multiLevelType w:val="multilevel"/>
    <w:tmpl w:val="5268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3326DD"/>
    <w:multiLevelType w:val="hybridMultilevel"/>
    <w:tmpl w:val="85F8163A"/>
    <w:lvl w:ilvl="0" w:tplc="0602C4F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8" w15:restartNumberingAfterBreak="0">
    <w:nsid w:val="598A4929"/>
    <w:multiLevelType w:val="multilevel"/>
    <w:tmpl w:val="501C9638"/>
    <w:lvl w:ilvl="0">
      <w:start w:val="4"/>
      <w:numFmt w:val="decimal"/>
      <w:lvlText w:val="%1."/>
      <w:lvlJc w:val="left"/>
      <w:pPr>
        <w:ind w:left="855" w:hanging="360"/>
      </w:pPr>
      <w:rPr>
        <w:rFonts w:hint="default"/>
      </w:rPr>
    </w:lvl>
    <w:lvl w:ilvl="1">
      <w:start w:val="1"/>
      <w:numFmt w:val="decimal"/>
      <w:isLgl/>
      <w:lvlText w:val="%1.%2."/>
      <w:lvlJc w:val="left"/>
      <w:pPr>
        <w:ind w:left="975" w:hanging="48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295" w:hanging="1800"/>
      </w:pPr>
      <w:rPr>
        <w:rFonts w:hint="default"/>
      </w:rPr>
    </w:lvl>
  </w:abstractNum>
  <w:abstractNum w:abstractNumId="29" w15:restartNumberingAfterBreak="0">
    <w:nsid w:val="5D223B52"/>
    <w:multiLevelType w:val="hybridMultilevel"/>
    <w:tmpl w:val="D39472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4D177B"/>
    <w:multiLevelType w:val="hybridMultilevel"/>
    <w:tmpl w:val="B1BE4350"/>
    <w:lvl w:ilvl="0" w:tplc="D9D2E4C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1" w15:restartNumberingAfterBreak="0">
    <w:nsid w:val="622A1E48"/>
    <w:multiLevelType w:val="multilevel"/>
    <w:tmpl w:val="707E2EB4"/>
    <w:lvl w:ilvl="0">
      <w:start w:val="1"/>
      <w:numFmt w:val="decimal"/>
      <w:lvlText w:val="%1."/>
      <w:lvlJc w:val="left"/>
      <w:pPr>
        <w:ind w:left="750" w:hanging="750"/>
      </w:pPr>
      <w:rPr>
        <w:rFonts w:hint="default"/>
      </w:rPr>
    </w:lvl>
    <w:lvl w:ilvl="1">
      <w:start w:val="17"/>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6B16C29"/>
    <w:multiLevelType w:val="hybridMultilevel"/>
    <w:tmpl w:val="418CF5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7678341C"/>
    <w:multiLevelType w:val="hybridMultilevel"/>
    <w:tmpl w:val="F7F2A5C8"/>
    <w:lvl w:ilvl="0" w:tplc="4DE01F4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4" w15:restartNumberingAfterBreak="0">
    <w:nsid w:val="78B87C54"/>
    <w:multiLevelType w:val="hybridMultilevel"/>
    <w:tmpl w:val="D87A40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DA92302"/>
    <w:multiLevelType w:val="multilevel"/>
    <w:tmpl w:val="5C824E48"/>
    <w:lvl w:ilvl="0">
      <w:start w:val="11"/>
      <w:numFmt w:val="decimal"/>
      <w:lvlText w:val="%1."/>
      <w:lvlJc w:val="left"/>
      <w:pPr>
        <w:ind w:left="750" w:hanging="750"/>
      </w:pPr>
      <w:rPr>
        <w:rFonts w:hint="default"/>
      </w:rPr>
    </w:lvl>
    <w:lvl w:ilvl="1">
      <w:start w:val="10"/>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33"/>
  </w:num>
  <w:num w:numId="2">
    <w:abstractNumId w:val="20"/>
  </w:num>
  <w:num w:numId="3">
    <w:abstractNumId w:val="34"/>
  </w:num>
  <w:num w:numId="4">
    <w:abstractNumId w:val="32"/>
  </w:num>
  <w:num w:numId="5">
    <w:abstractNumId w:val="25"/>
  </w:num>
  <w:num w:numId="6">
    <w:abstractNumId w:val="30"/>
  </w:num>
  <w:num w:numId="7">
    <w:abstractNumId w:val="27"/>
  </w:num>
  <w:num w:numId="8">
    <w:abstractNumId w:val="17"/>
  </w:num>
  <w:num w:numId="9">
    <w:abstractNumId w:val="2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2">
    <w:abstractNumId w:val="6"/>
  </w:num>
  <w:num w:numId="13">
    <w:abstractNumId w:val="15"/>
  </w:num>
  <w:num w:numId="1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8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4">
    <w:abstractNumId w:val="24"/>
  </w:num>
  <w:num w:numId="25">
    <w:abstractNumId w:val="29"/>
  </w:num>
  <w:num w:numId="26">
    <w:abstractNumId w:val="11"/>
  </w:num>
  <w:num w:numId="27">
    <w:abstractNumId w:val="14"/>
  </w:num>
  <w:num w:numId="28">
    <w:abstractNumId w:val="9"/>
  </w:num>
  <w:num w:numId="29">
    <w:abstractNumId w:val="18"/>
  </w:num>
  <w:num w:numId="30">
    <w:abstractNumId w:val="22"/>
  </w:num>
  <w:num w:numId="31">
    <w:abstractNumId w:val="35"/>
  </w:num>
  <w:num w:numId="32">
    <w:abstractNumId w:val="4"/>
  </w:num>
  <w:num w:numId="33">
    <w:abstractNumId w:val="31"/>
  </w:num>
  <w:num w:numId="34">
    <w:abstractNumId w:val="23"/>
  </w:num>
  <w:num w:numId="35">
    <w:abstractNumId w:val="13"/>
  </w:num>
  <w:num w:numId="36">
    <w:abstractNumId w:val="7"/>
  </w:num>
  <w:num w:numId="37">
    <w:abstractNumId w:val="10"/>
  </w:num>
  <w:num w:numId="38">
    <w:abstractNumId w:val="26"/>
  </w:num>
  <w:num w:numId="39">
    <w:abstractNumId w:val="12"/>
  </w:num>
  <w:num w:numId="40">
    <w:abstractNumId w:val="8"/>
  </w:num>
  <w:num w:numId="41">
    <w:abstractNumId w:val="5"/>
  </w:num>
  <w:num w:numId="4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76"/>
    <w:rsid w:val="000C4193"/>
    <w:rsid w:val="00116A61"/>
    <w:rsid w:val="002C4817"/>
    <w:rsid w:val="0038186C"/>
    <w:rsid w:val="00473684"/>
    <w:rsid w:val="004C4164"/>
    <w:rsid w:val="005F121F"/>
    <w:rsid w:val="00685688"/>
    <w:rsid w:val="006F7748"/>
    <w:rsid w:val="00736496"/>
    <w:rsid w:val="007547B0"/>
    <w:rsid w:val="007918A4"/>
    <w:rsid w:val="00874345"/>
    <w:rsid w:val="008C2C92"/>
    <w:rsid w:val="008C3E00"/>
    <w:rsid w:val="00932536"/>
    <w:rsid w:val="0098215F"/>
    <w:rsid w:val="009F4F23"/>
    <w:rsid w:val="00A148B7"/>
    <w:rsid w:val="00AF4A3C"/>
    <w:rsid w:val="00BD45B4"/>
    <w:rsid w:val="00DD0876"/>
    <w:rsid w:val="00E43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FD54F-A09B-4CFB-95AC-4B27A296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876"/>
  </w:style>
  <w:style w:type="paragraph" w:styleId="1">
    <w:name w:val="heading 1"/>
    <w:aliases w:val="Раздел Договора,H1,&quot;Алмаз&quot;"/>
    <w:basedOn w:val="a"/>
    <w:next w:val="a"/>
    <w:link w:val="10"/>
    <w:qFormat/>
    <w:rsid w:val="00BD45B4"/>
    <w:pPr>
      <w:keepNext/>
      <w:spacing w:after="0" w:line="240" w:lineRule="auto"/>
      <w:jc w:val="center"/>
      <w:outlineLvl w:val="0"/>
    </w:pPr>
    <w:rPr>
      <w:rFonts w:ascii="Times New Roman" w:eastAsia="Times New Roman" w:hAnsi="Times New Roman" w:cs="Times New Roman"/>
      <w:b/>
      <w:caps/>
      <w:shadow/>
      <w:sz w:val="30"/>
      <w:szCs w:val="20"/>
      <w:lang w:eastAsia="ru-RU"/>
    </w:rPr>
  </w:style>
  <w:style w:type="paragraph" w:styleId="2">
    <w:name w:val="heading 2"/>
    <w:aliases w:val="H2,&quot;Изумруд&quot;"/>
    <w:basedOn w:val="a"/>
    <w:next w:val="a"/>
    <w:link w:val="20"/>
    <w:qFormat/>
    <w:rsid w:val="00BD45B4"/>
    <w:pPr>
      <w:keepNext/>
      <w:autoSpaceDE w:val="0"/>
      <w:autoSpaceDN w:val="0"/>
      <w:adjustRightInd w:val="0"/>
      <w:spacing w:after="0" w:line="240" w:lineRule="auto"/>
      <w:ind w:firstLine="485"/>
      <w:jc w:val="both"/>
      <w:outlineLvl w:val="1"/>
    </w:pPr>
    <w:rPr>
      <w:rFonts w:ascii="Arial" w:eastAsia="Times New Roman" w:hAnsi="Arial" w:cs="Times New Roman"/>
      <w:b/>
      <w:bCs/>
      <w:lang w:val="x-none" w:eastAsia="x-none"/>
    </w:rPr>
  </w:style>
  <w:style w:type="paragraph" w:styleId="3">
    <w:name w:val="heading 3"/>
    <w:basedOn w:val="a"/>
    <w:next w:val="a"/>
    <w:link w:val="30"/>
    <w:qFormat/>
    <w:rsid w:val="00BD45B4"/>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BD45B4"/>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qFormat/>
    <w:rsid w:val="00BD45B4"/>
    <w:pPr>
      <w:keepNext/>
      <w:keepLines/>
      <w:spacing w:before="200" w:after="0" w:line="240" w:lineRule="auto"/>
      <w:outlineLvl w:val="5"/>
    </w:pPr>
    <w:rPr>
      <w:rFonts w:ascii="Cambria" w:eastAsia="Times New Roman" w:hAnsi="Cambria" w:cs="Times New Roman"/>
      <w:i/>
      <w:iCs/>
      <w:color w:val="243F6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3E00"/>
    <w:pPr>
      <w:spacing w:after="0" w:line="240" w:lineRule="auto"/>
    </w:pPr>
    <w:rPr>
      <w:rFonts w:ascii="Segoe UI" w:hAnsi="Segoe UI" w:cs="Segoe UI"/>
      <w:sz w:val="18"/>
      <w:szCs w:val="18"/>
    </w:rPr>
  </w:style>
  <w:style w:type="character" w:customStyle="1" w:styleId="a4">
    <w:name w:val="Текст выноски Знак"/>
    <w:basedOn w:val="a0"/>
    <w:link w:val="a3"/>
    <w:rsid w:val="008C3E00"/>
    <w:rPr>
      <w:rFonts w:ascii="Segoe UI" w:hAnsi="Segoe UI" w:cs="Segoe UI"/>
      <w:sz w:val="18"/>
      <w:szCs w:val="18"/>
    </w:rPr>
  </w:style>
  <w:style w:type="paragraph" w:styleId="a5">
    <w:name w:val="List Paragraph"/>
    <w:basedOn w:val="a"/>
    <w:uiPriority w:val="34"/>
    <w:qFormat/>
    <w:rsid w:val="007547B0"/>
    <w:pPr>
      <w:ind w:left="720"/>
      <w:contextualSpacing/>
    </w:pPr>
  </w:style>
  <w:style w:type="paragraph" w:customStyle="1" w:styleId="11">
    <w:name w:val="Абзац списка1"/>
    <w:basedOn w:val="a"/>
    <w:rsid w:val="00BD45B4"/>
    <w:pPr>
      <w:spacing w:after="0" w:line="240" w:lineRule="auto"/>
      <w:ind w:left="720"/>
      <w:contextualSpacing/>
    </w:pPr>
    <w:rPr>
      <w:rFonts w:ascii="Times New Roman" w:eastAsia="Calibri" w:hAnsi="Times New Roman" w:cs="Times New Roman"/>
      <w:sz w:val="24"/>
      <w:szCs w:val="24"/>
      <w:lang w:eastAsia="ru-RU"/>
    </w:rPr>
  </w:style>
  <w:style w:type="character" w:customStyle="1" w:styleId="10">
    <w:name w:val="Заголовок 1 Знак"/>
    <w:aliases w:val="Раздел Договора Знак,H1 Знак,&quot;Алмаз&quot; Знак"/>
    <w:basedOn w:val="a0"/>
    <w:link w:val="1"/>
    <w:rsid w:val="00BD45B4"/>
    <w:rPr>
      <w:rFonts w:ascii="Times New Roman" w:eastAsia="Times New Roman" w:hAnsi="Times New Roman" w:cs="Times New Roman"/>
      <w:b/>
      <w:caps/>
      <w:shadow/>
      <w:sz w:val="30"/>
      <w:szCs w:val="20"/>
      <w:lang w:eastAsia="ru-RU"/>
    </w:rPr>
  </w:style>
  <w:style w:type="character" w:customStyle="1" w:styleId="20">
    <w:name w:val="Заголовок 2 Знак"/>
    <w:aliases w:val="H2 Знак,&quot;Изумруд&quot; Знак"/>
    <w:basedOn w:val="a0"/>
    <w:link w:val="2"/>
    <w:rsid w:val="00BD45B4"/>
    <w:rPr>
      <w:rFonts w:ascii="Arial" w:eastAsia="Times New Roman" w:hAnsi="Arial" w:cs="Times New Roman"/>
      <w:b/>
      <w:bCs/>
      <w:lang w:val="x-none" w:eastAsia="x-none"/>
    </w:rPr>
  </w:style>
  <w:style w:type="character" w:customStyle="1" w:styleId="30">
    <w:name w:val="Заголовок 3 Знак"/>
    <w:basedOn w:val="a0"/>
    <w:link w:val="3"/>
    <w:rsid w:val="00BD45B4"/>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BD45B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BD45B4"/>
    <w:rPr>
      <w:rFonts w:ascii="Cambria" w:eastAsia="Times New Roman" w:hAnsi="Cambria" w:cs="Times New Roman"/>
      <w:i/>
      <w:iCs/>
      <w:color w:val="243F60"/>
      <w:sz w:val="24"/>
      <w:szCs w:val="24"/>
      <w:lang w:val="x-none" w:eastAsia="x-none"/>
    </w:rPr>
  </w:style>
  <w:style w:type="paragraph" w:customStyle="1" w:styleId="ConsPlusNonformat">
    <w:name w:val="ConsPlusNonformat"/>
    <w:uiPriority w:val="99"/>
    <w:rsid w:val="00BD4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45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6">
    <w:name w:val="Table Grid"/>
    <w:basedOn w:val="a1"/>
    <w:rsid w:val="00BD45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BD45B4"/>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BD45B4"/>
    <w:rPr>
      <w:rFonts w:ascii="Times New Roman" w:eastAsia="Times New Roman" w:hAnsi="Times New Roman" w:cs="Times New Roman"/>
      <w:sz w:val="24"/>
      <w:szCs w:val="24"/>
      <w:lang w:eastAsia="ru-RU"/>
    </w:rPr>
  </w:style>
  <w:style w:type="paragraph" w:customStyle="1" w:styleId="ConsNonformat">
    <w:name w:val="ConsNonformat"/>
    <w:rsid w:val="00BD45B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BD45B4"/>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link w:val="ConsPlusNormal0"/>
    <w:rsid w:val="00BD4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BD45B4"/>
    <w:pPr>
      <w:spacing w:after="0" w:line="240" w:lineRule="auto"/>
    </w:pPr>
    <w:rPr>
      <w:rFonts w:ascii="Times New Roman" w:eastAsia="Times New Roman" w:hAnsi="Times New Roman" w:cs="Times New Roman"/>
      <w:sz w:val="24"/>
      <w:szCs w:val="24"/>
      <w:lang w:eastAsia="ru-RU"/>
    </w:rPr>
  </w:style>
  <w:style w:type="paragraph" w:styleId="aa">
    <w:name w:val="Body Text Indent"/>
    <w:basedOn w:val="a"/>
    <w:link w:val="ab"/>
    <w:rsid w:val="00BD45B4"/>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D45B4"/>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BD45B4"/>
    <w:rPr>
      <w:rFonts w:ascii="Arial" w:eastAsia="Times New Roman" w:hAnsi="Arial" w:cs="Arial"/>
      <w:sz w:val="20"/>
      <w:szCs w:val="20"/>
      <w:lang w:eastAsia="ru-RU"/>
    </w:rPr>
  </w:style>
  <w:style w:type="paragraph" w:customStyle="1" w:styleId="ConsPlusCell">
    <w:name w:val="ConsPlusCell"/>
    <w:rsid w:val="00BD45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BD4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er"/>
    <w:basedOn w:val="a"/>
    <w:link w:val="ad"/>
    <w:rsid w:val="00BD45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BD45B4"/>
    <w:rPr>
      <w:rFonts w:ascii="Times New Roman" w:eastAsia="Times New Roman" w:hAnsi="Times New Roman" w:cs="Times New Roman"/>
      <w:sz w:val="24"/>
      <w:szCs w:val="24"/>
      <w:lang w:eastAsia="ru-RU"/>
    </w:rPr>
  </w:style>
  <w:style w:type="character" w:styleId="ae">
    <w:name w:val="page number"/>
    <w:rsid w:val="00BD45B4"/>
  </w:style>
  <w:style w:type="paragraph" w:customStyle="1" w:styleId="af">
    <w:name w:val="Знак Знак Знак Знак Знак Знак Знак"/>
    <w:basedOn w:val="a"/>
    <w:rsid w:val="00BD45B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Normal">
    <w:name w:val="ConsNormal"/>
    <w:rsid w:val="00BD4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
    <w:uiPriority w:val="99"/>
    <w:rsid w:val="00BD45B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Cell">
    <w:name w:val="ConsCell"/>
    <w:rsid w:val="00BD45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Hyperlink"/>
    <w:rsid w:val="00BD45B4"/>
    <w:rPr>
      <w:color w:val="0000FF"/>
      <w:u w:val="single"/>
    </w:rPr>
  </w:style>
  <w:style w:type="paragraph" w:customStyle="1" w:styleId="Default">
    <w:name w:val="Default"/>
    <w:rsid w:val="00BD45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
    <w:name w:val="Heading"/>
    <w:uiPriority w:val="99"/>
    <w:rsid w:val="00BD45B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rsid w:val="00BD4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rsid w:val="00BD45B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rsid w:val="00BD45B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6D5EB00F70195815E5730B1E2A7475D99EC1C5C52F697E008DE21855B48CD1375F87F5F6D878E0n5RAF" TargetMode="External"/><Relationship Id="rId3" Type="http://schemas.openxmlformats.org/officeDocument/2006/relationships/settings" Target="settings.xml"/><Relationship Id="rId7" Type="http://schemas.openxmlformats.org/officeDocument/2006/relationships/hyperlink" Target="../../../2019&#1075;/AppData/Local/Microsoft/Windows/Temporary%20Internet%20Files/Content.Outlook/HRJVVM2W/&#1087;&#1088;&#1072;&#1074;&#1080;&#1083;&#1072;%20&#1073;&#1083;&#1072;&#1075;&#1086;&#1091;&#1089;&#1090;&#1088;&#1086;&#1081;&#1089;&#1074;&#1090;&#1072;%20%20&#1089;&#1087;%20&#1051;&#1077;&#1085;&#1080;&#1085;&#1075;&#1088;&#1072;&#1076;.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DC24C4A4E2B997F64779DCC154812BB84826E342E3C99ECCB5FFC535H5n8H"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0EA07C27B2351D92AAF1033AF046073A734D6D8651A17B57AAFDF13857B41E02AE64DBB30B78EF2B8C71E4g8cFL" TargetMode="External"/><Relationship Id="rId4" Type="http://schemas.openxmlformats.org/officeDocument/2006/relationships/webSettings" Target="webSettings.xml"/><Relationship Id="rId9" Type="http://schemas.openxmlformats.org/officeDocument/2006/relationships/hyperlink" Target="consultantplus://offline/ref=0EA07C27B2351D92AAF11D37E62A593E77443B8B56AF7204FEA2AA6500BD1455E92B82F14F75EE2Ag8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43</Pages>
  <Words>18954</Words>
  <Characters>108038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Евгеньевна Тушина</dc:creator>
  <cp:keywords/>
  <dc:description/>
  <cp:lastModifiedBy>Вежайка</cp:lastModifiedBy>
  <cp:revision>11</cp:revision>
  <cp:lastPrinted>2021-10-20T06:38:00Z</cp:lastPrinted>
  <dcterms:created xsi:type="dcterms:W3CDTF">2021-06-22T11:37:00Z</dcterms:created>
  <dcterms:modified xsi:type="dcterms:W3CDTF">2021-10-20T06:39:00Z</dcterms:modified>
</cp:coreProperties>
</file>